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5CD04" w14:textId="77777777" w:rsidR="006E03C4" w:rsidRDefault="006E03C4" w:rsidP="008827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6E03C4" w14:paraId="3712EC8E" w14:textId="77777777" w:rsidTr="003156DA">
        <w:tc>
          <w:tcPr>
            <w:tcW w:w="5097" w:type="dxa"/>
            <w:tcBorders>
              <w:right w:val="single" w:sz="4" w:space="0" w:color="auto"/>
            </w:tcBorders>
          </w:tcPr>
          <w:p w14:paraId="1FDA9D34" w14:textId="34837BD8" w:rsidR="006E03C4" w:rsidRPr="009C63CB" w:rsidRDefault="009C63CB" w:rsidP="003156DA">
            <w:pPr>
              <w:rPr>
                <w:lang w:val="fr-CH"/>
              </w:rPr>
            </w:pPr>
            <w:r w:rsidRPr="009C63CB">
              <w:rPr>
                <w:lang w:val="fr-CH"/>
              </w:rPr>
              <w:t xml:space="preserve">Je suis le nouveau propriétaire d'un Corsaire et </w:t>
            </w:r>
            <w:r>
              <w:rPr>
                <w:lang w:val="fr-CH"/>
              </w:rPr>
              <w:t>j’a</w:t>
            </w:r>
            <w:r w:rsidRPr="009C63CB">
              <w:rPr>
                <w:lang w:val="fr-CH"/>
              </w:rPr>
              <w:t xml:space="preserve">imerais connaitre la marche à suivre auprès de </w:t>
            </w:r>
            <w:r>
              <w:rPr>
                <w:lang w:val="fr-CH"/>
              </w:rPr>
              <w:t>l</w:t>
            </w:r>
            <w:r w:rsidRPr="009C63CB">
              <w:rPr>
                <w:lang w:val="fr-CH"/>
              </w:rPr>
              <w:t>'</w:t>
            </w:r>
            <w:proofErr w:type="spellStart"/>
            <w:r w:rsidRPr="009C63CB">
              <w:rPr>
                <w:lang w:val="fr-CH"/>
              </w:rPr>
              <w:t>AScorsaire</w:t>
            </w:r>
            <w:proofErr w:type="spellEnd"/>
            <w:r w:rsidRPr="009C63CB">
              <w:rPr>
                <w:lang w:val="fr-CH"/>
              </w:rPr>
              <w:t xml:space="preserve"> Suisse pour obtenir un </w:t>
            </w:r>
            <w:r w:rsidRPr="009C63CB">
              <w:rPr>
                <w:lang w:val="fr-CH"/>
              </w:rPr>
              <w:br/>
            </w:r>
            <w:r w:rsidRPr="009C63CB">
              <w:rPr>
                <w:b/>
                <w:bCs/>
                <w:lang w:val="fr-CH"/>
              </w:rPr>
              <w:t>certificat de conformité.</w:t>
            </w:r>
          </w:p>
        </w:tc>
        <w:tc>
          <w:tcPr>
            <w:tcW w:w="5097" w:type="dxa"/>
            <w:tcBorders>
              <w:left w:val="single" w:sz="4" w:space="0" w:color="auto"/>
            </w:tcBorders>
          </w:tcPr>
          <w:p w14:paraId="07B7F3DC" w14:textId="5899800C" w:rsidR="006E03C4" w:rsidRDefault="009C63CB" w:rsidP="003156DA">
            <w:r>
              <w:t xml:space="preserve">Ich bin der neue Besitzer eines </w:t>
            </w:r>
            <w:proofErr w:type="spellStart"/>
            <w:r>
              <w:t>Corsaire</w:t>
            </w:r>
            <w:proofErr w:type="spellEnd"/>
            <w:r>
              <w:t xml:space="preserve"> und möchte wissen, wie </w:t>
            </w:r>
            <w:proofErr w:type="spellStart"/>
            <w:r>
              <w:t>AScorsaire</w:t>
            </w:r>
            <w:proofErr w:type="spellEnd"/>
            <w:r>
              <w:t xml:space="preserve"> Schweiz vorgeht, um eine </w:t>
            </w:r>
            <w:r>
              <w:rPr>
                <w:b/>
                <w:bCs/>
              </w:rPr>
              <w:t>Vermessungsausweises</w:t>
            </w:r>
            <w:r>
              <w:t xml:space="preserve"> zu erhalten.</w:t>
            </w:r>
          </w:p>
        </w:tc>
      </w:tr>
    </w:tbl>
    <w:p w14:paraId="031FD156" w14:textId="77777777" w:rsidR="006E03C4" w:rsidRDefault="006E03C4" w:rsidP="008827C3"/>
    <w:p w14:paraId="3033715E" w14:textId="77777777" w:rsidR="00E14474" w:rsidRDefault="00E14474" w:rsidP="008827C3"/>
    <w:tbl>
      <w:tblPr>
        <w:tblStyle w:val="Tabellenraster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820"/>
        <w:gridCol w:w="168"/>
        <w:gridCol w:w="4934"/>
      </w:tblGrid>
      <w:tr w:rsidR="00E14474" w14:paraId="1E567D7D" w14:textId="77777777" w:rsidTr="00E149A9">
        <w:tc>
          <w:tcPr>
            <w:tcW w:w="5097" w:type="dxa"/>
            <w:gridSpan w:val="2"/>
            <w:tcBorders>
              <w:right w:val="single" w:sz="4" w:space="0" w:color="auto"/>
            </w:tcBorders>
          </w:tcPr>
          <w:p w14:paraId="0DFC09CE" w14:textId="77777777" w:rsidR="00E14474" w:rsidRPr="0028048E" w:rsidRDefault="00E14474" w:rsidP="00E14474">
            <w:pPr>
              <w:rPr>
                <w:lang w:val="fr-FR"/>
              </w:rPr>
            </w:pPr>
            <w:r w:rsidRPr="0028048E">
              <w:rPr>
                <w:lang w:val="fr-FR"/>
              </w:rPr>
              <w:t xml:space="preserve">Les informations que nous devons obtenir de vous : </w:t>
            </w:r>
          </w:p>
          <w:p w14:paraId="1FF57E23" w14:textId="7FD299D6" w:rsidR="00E14474" w:rsidRPr="0028048E" w:rsidRDefault="00E14474" w:rsidP="00E14474">
            <w:pPr>
              <w:ind w:left="284"/>
              <w:rPr>
                <w:lang w:val="fr-FR"/>
              </w:rPr>
            </w:pPr>
            <w:r w:rsidRPr="0028048E">
              <w:rPr>
                <w:lang w:val="fr-FR"/>
              </w:rPr>
              <w:t>Celles avec un * sont obligatoires :</w:t>
            </w:r>
          </w:p>
        </w:tc>
        <w:tc>
          <w:tcPr>
            <w:tcW w:w="5097" w:type="dxa"/>
            <w:gridSpan w:val="2"/>
            <w:tcBorders>
              <w:left w:val="single" w:sz="4" w:space="0" w:color="auto"/>
            </w:tcBorders>
          </w:tcPr>
          <w:p w14:paraId="163E4DAC" w14:textId="77777777" w:rsidR="00E14474" w:rsidRDefault="00E14474" w:rsidP="00E14474">
            <w:r>
              <w:t xml:space="preserve">Die Informationen, die wir von Ihnen erhalten müssen: </w:t>
            </w:r>
          </w:p>
          <w:p w14:paraId="76B1CEC6" w14:textId="6F3672A8" w:rsidR="00E14474" w:rsidRDefault="00E14474" w:rsidP="00E14474">
            <w:pPr>
              <w:ind w:left="284"/>
            </w:pPr>
            <w:r>
              <w:t>Die mit einem * sind obligatorisch:</w:t>
            </w:r>
          </w:p>
        </w:tc>
      </w:tr>
      <w:tr w:rsidR="007D12AA" w14:paraId="4FD85F7F" w14:textId="77777777" w:rsidTr="00E149A9">
        <w:tc>
          <w:tcPr>
            <w:tcW w:w="277" w:type="dxa"/>
          </w:tcPr>
          <w:p w14:paraId="6453457D" w14:textId="77777777" w:rsidR="007D12AA" w:rsidRPr="009C63CB" w:rsidRDefault="007D12AA" w:rsidP="002A5242">
            <w:pPr>
              <w:rPr>
                <w:lang w:val="de-CH"/>
              </w:rPr>
            </w:pPr>
          </w:p>
        </w:tc>
        <w:tc>
          <w:tcPr>
            <w:tcW w:w="4988" w:type="dxa"/>
            <w:gridSpan w:val="2"/>
          </w:tcPr>
          <w:p w14:paraId="699DC425" w14:textId="77777777" w:rsidR="007D12AA" w:rsidRPr="009C63CB" w:rsidRDefault="007D12AA" w:rsidP="002A5242">
            <w:pPr>
              <w:rPr>
                <w:lang w:val="de-CH"/>
              </w:rPr>
            </w:pPr>
          </w:p>
        </w:tc>
        <w:tc>
          <w:tcPr>
            <w:tcW w:w="4934" w:type="dxa"/>
          </w:tcPr>
          <w:p w14:paraId="647AA352" w14:textId="77777777" w:rsidR="007D12AA" w:rsidRPr="009C63CB" w:rsidRDefault="007D12AA" w:rsidP="002A5242">
            <w:pPr>
              <w:rPr>
                <w:lang w:val="de-CH"/>
              </w:rPr>
            </w:pPr>
          </w:p>
        </w:tc>
      </w:tr>
      <w:tr w:rsidR="007D12AA" w14:paraId="47E3C220" w14:textId="77777777" w:rsidTr="00E149A9">
        <w:tc>
          <w:tcPr>
            <w:tcW w:w="277" w:type="dxa"/>
          </w:tcPr>
          <w:p w14:paraId="3AD47BC1" w14:textId="77777777" w:rsidR="007D12AA" w:rsidRPr="009C63CB" w:rsidRDefault="007D12AA" w:rsidP="002A5242">
            <w:pPr>
              <w:rPr>
                <w:lang w:val="de-CH"/>
              </w:rPr>
            </w:pPr>
          </w:p>
        </w:tc>
        <w:tc>
          <w:tcPr>
            <w:tcW w:w="4988" w:type="dxa"/>
            <w:gridSpan w:val="2"/>
          </w:tcPr>
          <w:p w14:paraId="049C752E" w14:textId="091B83D0" w:rsidR="007D12AA" w:rsidRPr="0028048E" w:rsidRDefault="007D12AA" w:rsidP="002A5242">
            <w:pPr>
              <w:rPr>
                <w:lang w:val="fr-FR"/>
              </w:rPr>
            </w:pPr>
            <w:r>
              <w:rPr>
                <w:lang w:val="fr-FR"/>
              </w:rPr>
              <w:t>N</w:t>
            </w:r>
            <w:r w:rsidRPr="0028048E">
              <w:rPr>
                <w:lang w:val="fr-FR"/>
              </w:rPr>
              <w:t>om *</w:t>
            </w:r>
            <w:r>
              <w:rPr>
                <w:lang w:val="fr-FR"/>
              </w:rPr>
              <w:t xml:space="preserve"> / </w:t>
            </w:r>
            <w:r>
              <w:t>Name *: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014825EE" w14:textId="77777777" w:rsidR="007D12AA" w:rsidRPr="0028048E" w:rsidRDefault="007D12AA" w:rsidP="002A5242">
            <w:pPr>
              <w:rPr>
                <w:lang w:val="fr-FR"/>
              </w:rPr>
            </w:pPr>
          </w:p>
        </w:tc>
      </w:tr>
      <w:tr w:rsidR="007D12AA" w:rsidRPr="002E5748" w14:paraId="4A383DCF" w14:textId="77777777" w:rsidTr="00E149A9">
        <w:tc>
          <w:tcPr>
            <w:tcW w:w="277" w:type="dxa"/>
          </w:tcPr>
          <w:p w14:paraId="079B14FB" w14:textId="77777777" w:rsidR="007D12AA" w:rsidRPr="0028048E" w:rsidRDefault="007D12AA" w:rsidP="002A5242">
            <w:pPr>
              <w:rPr>
                <w:lang w:val="fr-FR"/>
              </w:rPr>
            </w:pPr>
          </w:p>
        </w:tc>
        <w:tc>
          <w:tcPr>
            <w:tcW w:w="4988" w:type="dxa"/>
            <w:gridSpan w:val="2"/>
          </w:tcPr>
          <w:p w14:paraId="63808778" w14:textId="77777777" w:rsidR="007D12AA" w:rsidRPr="0028048E" w:rsidRDefault="007D12AA" w:rsidP="002A5242">
            <w:pPr>
              <w:rPr>
                <w:lang w:val="fr-FR"/>
              </w:rPr>
            </w:pPr>
            <w:r w:rsidRPr="0028048E">
              <w:rPr>
                <w:lang w:val="fr-FR"/>
              </w:rPr>
              <w:t>Eventuellement votre conjoint(e) ou partenaire de vie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14:paraId="54D9FFD4" w14:textId="77777777" w:rsidR="007D12AA" w:rsidRPr="0028048E" w:rsidRDefault="007D12AA" w:rsidP="002A5242">
            <w:pPr>
              <w:rPr>
                <w:lang w:val="fr-FR"/>
              </w:rPr>
            </w:pPr>
          </w:p>
        </w:tc>
      </w:tr>
      <w:tr w:rsidR="007D12AA" w14:paraId="25B3C191" w14:textId="77777777" w:rsidTr="00E149A9">
        <w:tc>
          <w:tcPr>
            <w:tcW w:w="277" w:type="dxa"/>
          </w:tcPr>
          <w:p w14:paraId="6AA80736" w14:textId="77777777" w:rsidR="007D12AA" w:rsidRPr="0028048E" w:rsidRDefault="007D12AA" w:rsidP="002A5242">
            <w:pPr>
              <w:rPr>
                <w:lang w:val="fr-FR"/>
              </w:rPr>
            </w:pPr>
          </w:p>
        </w:tc>
        <w:tc>
          <w:tcPr>
            <w:tcW w:w="4988" w:type="dxa"/>
            <w:gridSpan w:val="2"/>
          </w:tcPr>
          <w:p w14:paraId="4B299ABA" w14:textId="77777777" w:rsidR="007D12AA" w:rsidRPr="009C63CB" w:rsidRDefault="007D12AA" w:rsidP="002A5242">
            <w:pPr>
              <w:rPr>
                <w:lang w:val="de-CH"/>
              </w:rPr>
            </w:pPr>
            <w:r w:rsidRPr="00046C12">
              <w:t>Eventuell Ihr/e Ehepartner/in oder Lebenspartner/in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1621B1EE" w14:textId="77777777" w:rsidR="007D12AA" w:rsidRPr="009C63CB" w:rsidRDefault="007D12AA" w:rsidP="002A5242">
            <w:pPr>
              <w:rPr>
                <w:lang w:val="de-CH"/>
              </w:rPr>
            </w:pPr>
          </w:p>
        </w:tc>
      </w:tr>
    </w:tbl>
    <w:p w14:paraId="3AF56C43" w14:textId="77777777" w:rsidR="007D12AA" w:rsidRDefault="007D12AA" w:rsidP="008827C3"/>
    <w:tbl>
      <w:tblPr>
        <w:tblStyle w:val="Tabellenraster"/>
        <w:tblW w:w="10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988"/>
        <w:gridCol w:w="4934"/>
      </w:tblGrid>
      <w:tr w:rsidR="00F54656" w14:paraId="104A0329" w14:textId="729D5F08" w:rsidTr="007D12AA">
        <w:tc>
          <w:tcPr>
            <w:tcW w:w="277" w:type="dxa"/>
          </w:tcPr>
          <w:p w14:paraId="18506DF3" w14:textId="77777777" w:rsidR="00F54656" w:rsidRPr="009C63CB" w:rsidRDefault="00F54656" w:rsidP="007D12AA">
            <w:pPr>
              <w:rPr>
                <w:lang w:val="de-CH"/>
              </w:rPr>
            </w:pPr>
          </w:p>
        </w:tc>
        <w:tc>
          <w:tcPr>
            <w:tcW w:w="4988" w:type="dxa"/>
          </w:tcPr>
          <w:p w14:paraId="6096B27B" w14:textId="1C6EB9E3" w:rsidR="00F54656" w:rsidRPr="0028048E" w:rsidRDefault="00F54656" w:rsidP="007D12AA">
            <w:pPr>
              <w:rPr>
                <w:lang w:val="fr-FR"/>
              </w:rPr>
            </w:pPr>
            <w:r w:rsidRPr="0028048E">
              <w:rPr>
                <w:lang w:val="fr-FR"/>
              </w:rPr>
              <w:t>Prénom *</w:t>
            </w:r>
            <w:r>
              <w:rPr>
                <w:lang w:val="fr-FR"/>
              </w:rPr>
              <w:t xml:space="preserve"> / </w:t>
            </w:r>
            <w:r>
              <w:t>Vorname *: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1A53A8C6" w14:textId="77777777" w:rsidR="00F54656" w:rsidRPr="0028048E" w:rsidRDefault="00F54656" w:rsidP="00E14474">
            <w:pPr>
              <w:rPr>
                <w:lang w:val="fr-FR"/>
              </w:rPr>
            </w:pPr>
          </w:p>
        </w:tc>
      </w:tr>
      <w:tr w:rsidR="007D12AA" w:rsidRPr="002E5748" w14:paraId="5D2D62F3" w14:textId="77777777" w:rsidTr="007D12AA">
        <w:tc>
          <w:tcPr>
            <w:tcW w:w="277" w:type="dxa"/>
          </w:tcPr>
          <w:p w14:paraId="2536EF02" w14:textId="77777777" w:rsidR="007D12AA" w:rsidRPr="0028048E" w:rsidRDefault="007D12AA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477BD467" w14:textId="05A4F278" w:rsidR="007D12AA" w:rsidRPr="0028048E" w:rsidRDefault="007D12AA" w:rsidP="007D12AA">
            <w:pPr>
              <w:rPr>
                <w:lang w:val="fr-FR"/>
              </w:rPr>
            </w:pPr>
            <w:r w:rsidRPr="0028048E">
              <w:rPr>
                <w:lang w:val="fr-FR"/>
              </w:rPr>
              <w:t>Eventuellement votre conjoint(e) ou partenaire de vie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14:paraId="7490417E" w14:textId="77777777" w:rsidR="007D12AA" w:rsidRPr="0028048E" w:rsidRDefault="007D12AA" w:rsidP="00E14474">
            <w:pPr>
              <w:rPr>
                <w:lang w:val="fr-FR"/>
              </w:rPr>
            </w:pPr>
          </w:p>
        </w:tc>
      </w:tr>
      <w:tr w:rsidR="007D12AA" w14:paraId="66B93427" w14:textId="77777777" w:rsidTr="007D12AA">
        <w:tc>
          <w:tcPr>
            <w:tcW w:w="277" w:type="dxa"/>
          </w:tcPr>
          <w:p w14:paraId="58C42E1D" w14:textId="77777777" w:rsidR="007D12AA" w:rsidRPr="0028048E" w:rsidRDefault="007D12AA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7929F0C3" w14:textId="23F69AA5" w:rsidR="007D12AA" w:rsidRPr="009C63CB" w:rsidRDefault="007D12AA" w:rsidP="007D12AA">
            <w:pPr>
              <w:rPr>
                <w:lang w:val="de-CH"/>
              </w:rPr>
            </w:pPr>
            <w:r w:rsidRPr="00046C12">
              <w:t>Eventuell Ihr/e Ehepartner/in oder Lebenspartner/in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59066E10" w14:textId="77777777" w:rsidR="007D12AA" w:rsidRPr="009C63CB" w:rsidRDefault="007D12AA" w:rsidP="00E14474">
            <w:pPr>
              <w:rPr>
                <w:lang w:val="de-CH"/>
              </w:rPr>
            </w:pPr>
          </w:p>
        </w:tc>
      </w:tr>
      <w:tr w:rsidR="00F54656" w14:paraId="3773F213" w14:textId="4C604FF2" w:rsidTr="007D12AA">
        <w:tc>
          <w:tcPr>
            <w:tcW w:w="277" w:type="dxa"/>
          </w:tcPr>
          <w:p w14:paraId="154F64C6" w14:textId="77777777" w:rsidR="00F54656" w:rsidRPr="009C63CB" w:rsidRDefault="00F54656" w:rsidP="003156DA">
            <w:pPr>
              <w:rPr>
                <w:lang w:val="de-CH"/>
              </w:rPr>
            </w:pPr>
          </w:p>
        </w:tc>
        <w:tc>
          <w:tcPr>
            <w:tcW w:w="4988" w:type="dxa"/>
          </w:tcPr>
          <w:p w14:paraId="21D9B14F" w14:textId="01A71047" w:rsidR="00F54656" w:rsidRPr="009C63CB" w:rsidRDefault="00F54656" w:rsidP="00E14474">
            <w:pPr>
              <w:rPr>
                <w:lang w:val="de-CH"/>
              </w:rPr>
            </w:pPr>
          </w:p>
        </w:tc>
        <w:tc>
          <w:tcPr>
            <w:tcW w:w="4934" w:type="dxa"/>
          </w:tcPr>
          <w:p w14:paraId="25E7D015" w14:textId="77777777" w:rsidR="00F54656" w:rsidRPr="009C63CB" w:rsidRDefault="00F54656" w:rsidP="00E14474">
            <w:pPr>
              <w:rPr>
                <w:lang w:val="de-CH"/>
              </w:rPr>
            </w:pPr>
          </w:p>
        </w:tc>
      </w:tr>
      <w:tr w:rsidR="00F54656" w14:paraId="59E14071" w14:textId="2C2F458C" w:rsidTr="007D12AA">
        <w:tc>
          <w:tcPr>
            <w:tcW w:w="277" w:type="dxa"/>
          </w:tcPr>
          <w:p w14:paraId="22DFB599" w14:textId="77777777" w:rsidR="00F54656" w:rsidRPr="009C63CB" w:rsidRDefault="00F54656" w:rsidP="003156DA">
            <w:pPr>
              <w:rPr>
                <w:lang w:val="de-CH"/>
              </w:rPr>
            </w:pPr>
          </w:p>
        </w:tc>
        <w:tc>
          <w:tcPr>
            <w:tcW w:w="4988" w:type="dxa"/>
          </w:tcPr>
          <w:p w14:paraId="7B467AC8" w14:textId="34524AEE" w:rsidR="00F54656" w:rsidRPr="0028048E" w:rsidRDefault="00586DB4" w:rsidP="007D12AA">
            <w:pPr>
              <w:rPr>
                <w:lang w:val="fr-FR"/>
              </w:rPr>
            </w:pPr>
            <w:r>
              <w:rPr>
                <w:lang w:val="fr-FR"/>
              </w:rPr>
              <w:t>Rue</w:t>
            </w:r>
            <w:r w:rsidR="002F1DEF">
              <w:rPr>
                <w:lang w:val="fr-FR"/>
              </w:rPr>
              <w:t>-No, / Strasse-</w:t>
            </w:r>
            <w:r w:rsidR="00CA0CDE">
              <w:rPr>
                <w:lang w:val="fr-FR"/>
              </w:rPr>
              <w:t xml:space="preserve">Nr. </w:t>
            </w:r>
            <w:r w:rsidR="00CA0CDE">
              <w:t>*: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2C8BD0F2" w14:textId="77777777" w:rsidR="00F54656" w:rsidRPr="00E14474" w:rsidRDefault="00F54656" w:rsidP="0017569A">
            <w:pPr>
              <w:rPr>
                <w:lang w:val="fr-FR"/>
              </w:rPr>
            </w:pPr>
          </w:p>
        </w:tc>
      </w:tr>
      <w:tr w:rsidR="007D12AA" w14:paraId="63E8DD1D" w14:textId="77777777" w:rsidTr="007D12AA">
        <w:tc>
          <w:tcPr>
            <w:tcW w:w="277" w:type="dxa"/>
          </w:tcPr>
          <w:p w14:paraId="443CA1CB" w14:textId="77777777" w:rsidR="007D12AA" w:rsidRPr="0028048E" w:rsidRDefault="007D12AA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6517C3A2" w14:textId="34CCEAA3" w:rsidR="007D12AA" w:rsidRDefault="007D12AA" w:rsidP="0017569A">
            <w:pPr>
              <w:rPr>
                <w:lang w:val="fr-FR"/>
              </w:rPr>
            </w:pPr>
            <w:r w:rsidRPr="00E14474">
              <w:rPr>
                <w:lang w:val="fr-FR"/>
              </w:rPr>
              <w:t>NPA</w:t>
            </w:r>
            <w:r>
              <w:rPr>
                <w:lang w:val="fr-FR"/>
              </w:rPr>
              <w:t>-</w:t>
            </w:r>
            <w:r w:rsidRPr="00E14474">
              <w:rPr>
                <w:lang w:val="fr-FR"/>
              </w:rPr>
              <w:t>Domicile</w:t>
            </w:r>
            <w:r>
              <w:t xml:space="preserve"> / PLZ-Wohnort *: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14:paraId="5BB9045A" w14:textId="77777777" w:rsidR="007D12AA" w:rsidRPr="00E14474" w:rsidRDefault="007D12AA" w:rsidP="0017569A">
            <w:pPr>
              <w:rPr>
                <w:lang w:val="fr-FR"/>
              </w:rPr>
            </w:pPr>
          </w:p>
        </w:tc>
      </w:tr>
      <w:tr w:rsidR="00F54656" w14:paraId="1CB9D4B8" w14:textId="2552C7EF" w:rsidTr="007D12AA">
        <w:tc>
          <w:tcPr>
            <w:tcW w:w="277" w:type="dxa"/>
          </w:tcPr>
          <w:p w14:paraId="24605561" w14:textId="77777777" w:rsidR="00F54656" w:rsidRPr="0028048E" w:rsidRDefault="00F54656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1EB83AF0" w14:textId="77777777" w:rsidR="00F54656" w:rsidRPr="00E14474" w:rsidRDefault="00F54656" w:rsidP="0017569A">
            <w:pPr>
              <w:rPr>
                <w:lang w:val="fr-FR"/>
              </w:rPr>
            </w:pPr>
          </w:p>
        </w:tc>
        <w:tc>
          <w:tcPr>
            <w:tcW w:w="4934" w:type="dxa"/>
          </w:tcPr>
          <w:p w14:paraId="73CCD19F" w14:textId="77777777" w:rsidR="00F54656" w:rsidRPr="00E14474" w:rsidRDefault="00F54656" w:rsidP="0017569A">
            <w:pPr>
              <w:rPr>
                <w:lang w:val="fr-FR"/>
              </w:rPr>
            </w:pPr>
          </w:p>
        </w:tc>
      </w:tr>
      <w:tr w:rsidR="00F54656" w14:paraId="6508BA6F" w14:textId="79D90642" w:rsidTr="007D12AA">
        <w:tc>
          <w:tcPr>
            <w:tcW w:w="277" w:type="dxa"/>
          </w:tcPr>
          <w:p w14:paraId="4D0394C9" w14:textId="77777777" w:rsidR="00F54656" w:rsidRPr="0028048E" w:rsidRDefault="00F54656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1D6FCC99" w14:textId="2AAF0514" w:rsidR="00F54656" w:rsidRDefault="00F54656" w:rsidP="00A352A3">
            <w:r w:rsidRPr="00E14474">
              <w:rPr>
                <w:lang w:val="fr-FR"/>
              </w:rPr>
              <w:t xml:space="preserve">Téléphone </w:t>
            </w:r>
            <w:r>
              <w:t>/ Telefon *: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15D205E5" w14:textId="77777777" w:rsidR="00F54656" w:rsidRPr="00E14474" w:rsidRDefault="00F54656" w:rsidP="00A352A3">
            <w:pPr>
              <w:rPr>
                <w:lang w:val="fr-FR"/>
              </w:rPr>
            </w:pPr>
          </w:p>
        </w:tc>
      </w:tr>
      <w:tr w:rsidR="00F54656" w14:paraId="3BF9807B" w14:textId="56C88F22" w:rsidTr="007D12AA">
        <w:tc>
          <w:tcPr>
            <w:tcW w:w="277" w:type="dxa"/>
          </w:tcPr>
          <w:p w14:paraId="139D0DC2" w14:textId="77777777" w:rsidR="00F54656" w:rsidRPr="0028048E" w:rsidRDefault="00F54656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0B259609" w14:textId="77777777" w:rsidR="00F54656" w:rsidRPr="00E14474" w:rsidRDefault="00F54656" w:rsidP="00A352A3">
            <w:pPr>
              <w:rPr>
                <w:lang w:val="fr-FR"/>
              </w:rPr>
            </w:pPr>
          </w:p>
        </w:tc>
        <w:tc>
          <w:tcPr>
            <w:tcW w:w="4934" w:type="dxa"/>
            <w:tcBorders>
              <w:top w:val="single" w:sz="4" w:space="0" w:color="auto"/>
            </w:tcBorders>
          </w:tcPr>
          <w:p w14:paraId="6727FFF0" w14:textId="77777777" w:rsidR="00F54656" w:rsidRPr="00E14474" w:rsidRDefault="00F54656" w:rsidP="00A352A3">
            <w:pPr>
              <w:rPr>
                <w:lang w:val="fr-FR"/>
              </w:rPr>
            </w:pPr>
          </w:p>
        </w:tc>
      </w:tr>
      <w:tr w:rsidR="00F54656" w14:paraId="4A316EA2" w14:textId="51D1D5F2" w:rsidTr="007D12AA">
        <w:tc>
          <w:tcPr>
            <w:tcW w:w="277" w:type="dxa"/>
          </w:tcPr>
          <w:p w14:paraId="5B8EF1FE" w14:textId="77777777" w:rsidR="00F54656" w:rsidRPr="0028048E" w:rsidRDefault="00F54656" w:rsidP="003156DA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15E696BC" w14:textId="238A6D11" w:rsidR="00F54656" w:rsidRPr="00E14474" w:rsidRDefault="00F54656" w:rsidP="00F54656">
            <w:pPr>
              <w:rPr>
                <w:lang w:val="fr-FR"/>
              </w:rPr>
            </w:pPr>
            <w:r>
              <w:t>Profession / Beruf: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7A09796E" w14:textId="77777777" w:rsidR="00F54656" w:rsidRDefault="00F54656" w:rsidP="00E14474"/>
        </w:tc>
      </w:tr>
    </w:tbl>
    <w:p w14:paraId="045C98D9" w14:textId="77777777" w:rsidR="007E0D09" w:rsidRDefault="007E0D09" w:rsidP="008827C3"/>
    <w:tbl>
      <w:tblPr>
        <w:tblStyle w:val="Tabellenraster"/>
        <w:tblW w:w="101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"/>
        <w:gridCol w:w="2977"/>
        <w:gridCol w:w="1701"/>
        <w:gridCol w:w="310"/>
        <w:gridCol w:w="2888"/>
        <w:gridCol w:w="2045"/>
      </w:tblGrid>
      <w:tr w:rsidR="007E0D09" w14:paraId="73A36D28" w14:textId="77777777" w:rsidTr="007E0D09">
        <w:tc>
          <w:tcPr>
            <w:tcW w:w="277" w:type="dxa"/>
          </w:tcPr>
          <w:p w14:paraId="0CBE00BE" w14:textId="77777777" w:rsidR="007E0D09" w:rsidRPr="0028048E" w:rsidRDefault="007E0D09" w:rsidP="002A5242">
            <w:pPr>
              <w:rPr>
                <w:lang w:val="fr-FR"/>
              </w:rPr>
            </w:pPr>
          </w:p>
        </w:tc>
        <w:tc>
          <w:tcPr>
            <w:tcW w:w="4988" w:type="dxa"/>
            <w:gridSpan w:val="3"/>
          </w:tcPr>
          <w:p w14:paraId="702F42AD" w14:textId="57E2846A" w:rsidR="007E0D09" w:rsidRPr="0028048E" w:rsidRDefault="007E0D09" w:rsidP="002A5242">
            <w:pPr>
              <w:rPr>
                <w:lang w:val="fr-FR"/>
              </w:rPr>
            </w:pPr>
            <w:r w:rsidRPr="00064E83">
              <w:rPr>
                <w:lang w:val="fr-FR"/>
              </w:rPr>
              <w:t>Date de naissance</w:t>
            </w:r>
            <w:r>
              <w:t xml:space="preserve"> / Geburtsdatum :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</w:tcPr>
          <w:p w14:paraId="601DD5E4" w14:textId="77777777" w:rsidR="007E0D09" w:rsidRPr="0028048E" w:rsidRDefault="007E0D09" w:rsidP="002A5242">
            <w:pPr>
              <w:rPr>
                <w:lang w:val="fr-FR"/>
              </w:rPr>
            </w:pPr>
          </w:p>
        </w:tc>
      </w:tr>
      <w:tr w:rsidR="007E0D09" w:rsidRPr="002E5748" w14:paraId="4CE310FC" w14:textId="77777777" w:rsidTr="007E0D09">
        <w:tc>
          <w:tcPr>
            <w:tcW w:w="277" w:type="dxa"/>
          </w:tcPr>
          <w:p w14:paraId="5F9F95DC" w14:textId="77777777" w:rsidR="007E0D09" w:rsidRPr="0028048E" w:rsidRDefault="007E0D09" w:rsidP="002A5242">
            <w:pPr>
              <w:rPr>
                <w:lang w:val="fr-FR"/>
              </w:rPr>
            </w:pPr>
          </w:p>
        </w:tc>
        <w:tc>
          <w:tcPr>
            <w:tcW w:w="4988" w:type="dxa"/>
            <w:gridSpan w:val="3"/>
          </w:tcPr>
          <w:p w14:paraId="0844FC5B" w14:textId="77777777" w:rsidR="007E0D09" w:rsidRPr="0028048E" w:rsidRDefault="007E0D09" w:rsidP="002A5242">
            <w:pPr>
              <w:rPr>
                <w:lang w:val="fr-FR"/>
              </w:rPr>
            </w:pPr>
            <w:r w:rsidRPr="0028048E">
              <w:rPr>
                <w:lang w:val="fr-FR"/>
              </w:rPr>
              <w:t>Eventuellement votre conjoint(e) ou partenaire de vie</w:t>
            </w:r>
          </w:p>
        </w:tc>
        <w:tc>
          <w:tcPr>
            <w:tcW w:w="4934" w:type="dxa"/>
            <w:gridSpan w:val="2"/>
            <w:tcBorders>
              <w:top w:val="single" w:sz="4" w:space="0" w:color="auto"/>
            </w:tcBorders>
          </w:tcPr>
          <w:p w14:paraId="5991E3F5" w14:textId="77777777" w:rsidR="007E0D09" w:rsidRPr="0028048E" w:rsidRDefault="007E0D09" w:rsidP="002A5242">
            <w:pPr>
              <w:rPr>
                <w:lang w:val="fr-FR"/>
              </w:rPr>
            </w:pPr>
          </w:p>
        </w:tc>
      </w:tr>
      <w:tr w:rsidR="007E0D09" w14:paraId="0D7C4136" w14:textId="77777777" w:rsidTr="007E0D09">
        <w:tc>
          <w:tcPr>
            <w:tcW w:w="277" w:type="dxa"/>
          </w:tcPr>
          <w:p w14:paraId="3E0F6B5D" w14:textId="77777777" w:rsidR="007E0D09" w:rsidRPr="0028048E" w:rsidRDefault="007E0D09" w:rsidP="002A5242">
            <w:pPr>
              <w:rPr>
                <w:lang w:val="fr-FR"/>
              </w:rPr>
            </w:pPr>
          </w:p>
        </w:tc>
        <w:tc>
          <w:tcPr>
            <w:tcW w:w="4988" w:type="dxa"/>
            <w:gridSpan w:val="3"/>
          </w:tcPr>
          <w:p w14:paraId="7096A420" w14:textId="77777777" w:rsidR="007E0D09" w:rsidRPr="009C63CB" w:rsidRDefault="007E0D09" w:rsidP="002A5242">
            <w:pPr>
              <w:rPr>
                <w:lang w:val="de-CH"/>
              </w:rPr>
            </w:pPr>
            <w:r w:rsidRPr="00046C12">
              <w:t>Eventuell Ihr/e Ehepartner/in oder Lebenspartner/in</w:t>
            </w:r>
          </w:p>
        </w:tc>
        <w:tc>
          <w:tcPr>
            <w:tcW w:w="4934" w:type="dxa"/>
            <w:gridSpan w:val="2"/>
            <w:tcBorders>
              <w:bottom w:val="single" w:sz="4" w:space="0" w:color="auto"/>
            </w:tcBorders>
          </w:tcPr>
          <w:p w14:paraId="5E235B8E" w14:textId="77777777" w:rsidR="007E0D09" w:rsidRPr="009C63CB" w:rsidRDefault="007E0D09" w:rsidP="002A5242">
            <w:pPr>
              <w:rPr>
                <w:lang w:val="de-CH"/>
              </w:rPr>
            </w:pPr>
          </w:p>
        </w:tc>
      </w:tr>
      <w:tr w:rsidR="000D7079" w14:paraId="0F6107E1" w14:textId="77777777" w:rsidTr="007E0D09">
        <w:tc>
          <w:tcPr>
            <w:tcW w:w="279" w:type="dxa"/>
          </w:tcPr>
          <w:p w14:paraId="33560C08" w14:textId="77777777" w:rsidR="000D7079" w:rsidRDefault="000D7079" w:rsidP="008827C3"/>
        </w:tc>
        <w:tc>
          <w:tcPr>
            <w:tcW w:w="2977" w:type="dxa"/>
          </w:tcPr>
          <w:p w14:paraId="07185172" w14:textId="77777777" w:rsidR="000D7079" w:rsidRDefault="000D7079" w:rsidP="008827C3"/>
        </w:tc>
        <w:tc>
          <w:tcPr>
            <w:tcW w:w="1701" w:type="dxa"/>
          </w:tcPr>
          <w:p w14:paraId="4AF94147" w14:textId="77777777" w:rsidR="000D7079" w:rsidRDefault="000D7079" w:rsidP="008827C3"/>
        </w:tc>
        <w:tc>
          <w:tcPr>
            <w:tcW w:w="3198" w:type="dxa"/>
            <w:gridSpan w:val="2"/>
          </w:tcPr>
          <w:p w14:paraId="574A29D7" w14:textId="77777777" w:rsidR="000D7079" w:rsidRDefault="000D7079" w:rsidP="008827C3"/>
        </w:tc>
        <w:tc>
          <w:tcPr>
            <w:tcW w:w="2039" w:type="dxa"/>
          </w:tcPr>
          <w:p w14:paraId="53341045" w14:textId="77777777" w:rsidR="000D7079" w:rsidRDefault="000D7079" w:rsidP="008827C3"/>
        </w:tc>
      </w:tr>
      <w:tr w:rsidR="000D7079" w14:paraId="0C1A6D58" w14:textId="77777777" w:rsidTr="007E0D09">
        <w:tc>
          <w:tcPr>
            <w:tcW w:w="279" w:type="dxa"/>
          </w:tcPr>
          <w:p w14:paraId="1877E9EE" w14:textId="77777777" w:rsidR="000D7079" w:rsidRDefault="000D7079" w:rsidP="008827C3"/>
        </w:tc>
        <w:tc>
          <w:tcPr>
            <w:tcW w:w="2977" w:type="dxa"/>
          </w:tcPr>
          <w:p w14:paraId="4B5602DD" w14:textId="5689C960" w:rsidR="000D7079" w:rsidRDefault="005C6D27" w:rsidP="008827C3">
            <w:r>
              <w:t>Club: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B8A2FD" w14:textId="77777777" w:rsidR="000D7079" w:rsidRDefault="000D7079" w:rsidP="008827C3"/>
        </w:tc>
        <w:tc>
          <w:tcPr>
            <w:tcW w:w="3198" w:type="dxa"/>
            <w:gridSpan w:val="2"/>
          </w:tcPr>
          <w:p w14:paraId="6F51A16B" w14:textId="7EE51C0F" w:rsidR="000D7079" w:rsidRDefault="005C6D27" w:rsidP="008827C3">
            <w:r w:rsidRPr="00064E83">
              <w:rPr>
                <w:lang w:val="fr-FR"/>
              </w:rPr>
              <w:t>Nom du bateau</w:t>
            </w:r>
            <w:r>
              <w:t xml:space="preserve"> / Bootsname :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29AA7A16" w14:textId="77777777" w:rsidR="000D7079" w:rsidRDefault="000D7079" w:rsidP="008827C3"/>
        </w:tc>
      </w:tr>
      <w:tr w:rsidR="005C532D" w14:paraId="352C63E4" w14:textId="77777777" w:rsidTr="007E0D09">
        <w:tc>
          <w:tcPr>
            <w:tcW w:w="279" w:type="dxa"/>
          </w:tcPr>
          <w:p w14:paraId="75F0ED6A" w14:textId="77777777" w:rsidR="005C532D" w:rsidRDefault="005C532D" w:rsidP="008827C3"/>
        </w:tc>
        <w:tc>
          <w:tcPr>
            <w:tcW w:w="2977" w:type="dxa"/>
          </w:tcPr>
          <w:p w14:paraId="36D10108" w14:textId="77777777" w:rsidR="005C532D" w:rsidRDefault="005C532D" w:rsidP="008827C3"/>
        </w:tc>
        <w:tc>
          <w:tcPr>
            <w:tcW w:w="1701" w:type="dxa"/>
            <w:tcBorders>
              <w:top w:val="single" w:sz="4" w:space="0" w:color="auto"/>
            </w:tcBorders>
          </w:tcPr>
          <w:p w14:paraId="0B215DC3" w14:textId="77777777" w:rsidR="005C532D" w:rsidRDefault="005C532D" w:rsidP="008827C3"/>
        </w:tc>
        <w:tc>
          <w:tcPr>
            <w:tcW w:w="3198" w:type="dxa"/>
            <w:gridSpan w:val="2"/>
          </w:tcPr>
          <w:p w14:paraId="1A16AAC1" w14:textId="77777777" w:rsidR="005C532D" w:rsidRPr="00064E83" w:rsidRDefault="005C532D" w:rsidP="008827C3">
            <w:pPr>
              <w:rPr>
                <w:lang w:val="fr-FR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72A16854" w14:textId="77777777" w:rsidR="005C532D" w:rsidRDefault="005C532D" w:rsidP="008827C3"/>
        </w:tc>
      </w:tr>
      <w:tr w:rsidR="005C532D" w14:paraId="59BBA01E" w14:textId="77777777" w:rsidTr="007E0D09">
        <w:tc>
          <w:tcPr>
            <w:tcW w:w="279" w:type="dxa"/>
          </w:tcPr>
          <w:p w14:paraId="2ABE8F4F" w14:textId="77777777" w:rsidR="005C532D" w:rsidRDefault="005C532D" w:rsidP="008827C3"/>
        </w:tc>
        <w:tc>
          <w:tcPr>
            <w:tcW w:w="2977" w:type="dxa"/>
          </w:tcPr>
          <w:p w14:paraId="6B8C8471" w14:textId="0BEE1D8C" w:rsidR="005C532D" w:rsidRDefault="005C532D" w:rsidP="008827C3">
            <w:r w:rsidRPr="00064E83">
              <w:rPr>
                <w:lang w:val="fr-FR"/>
              </w:rPr>
              <w:t xml:space="preserve">No. </w:t>
            </w:r>
            <w:proofErr w:type="gramStart"/>
            <w:r w:rsidRPr="00064E83">
              <w:rPr>
                <w:lang w:val="fr-FR"/>
              </w:rPr>
              <w:t>de</w:t>
            </w:r>
            <w:proofErr w:type="gramEnd"/>
            <w:r w:rsidRPr="00064E83">
              <w:rPr>
                <w:lang w:val="fr-FR"/>
              </w:rPr>
              <w:t xml:space="preserve"> voile</w:t>
            </w:r>
            <w:r>
              <w:t xml:space="preserve"> / Segelnummer: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8C1CC7B" w14:textId="77777777" w:rsidR="005C532D" w:rsidRDefault="005C532D" w:rsidP="008827C3"/>
        </w:tc>
        <w:tc>
          <w:tcPr>
            <w:tcW w:w="3198" w:type="dxa"/>
            <w:gridSpan w:val="2"/>
          </w:tcPr>
          <w:p w14:paraId="0DCE2DAE" w14:textId="7B5A4E1A" w:rsidR="005C532D" w:rsidRPr="00064E83" w:rsidRDefault="005C532D" w:rsidP="008827C3">
            <w:pPr>
              <w:rPr>
                <w:lang w:val="fr-FR"/>
              </w:rPr>
            </w:pPr>
            <w:r w:rsidRPr="00064E83">
              <w:rPr>
                <w:lang w:val="fr-FR"/>
              </w:rPr>
              <w:t xml:space="preserve">No. </w:t>
            </w:r>
            <w:proofErr w:type="gramStart"/>
            <w:r w:rsidRPr="00064E83">
              <w:rPr>
                <w:lang w:val="fr-FR"/>
              </w:rPr>
              <w:t>de</w:t>
            </w:r>
            <w:proofErr w:type="gramEnd"/>
            <w:r w:rsidRPr="00064E83">
              <w:rPr>
                <w:lang w:val="fr-FR"/>
              </w:rPr>
              <w:t xml:space="preserve"> coque</w:t>
            </w:r>
            <w:r>
              <w:t xml:space="preserve"> / Schalennummer:</w:t>
            </w:r>
          </w:p>
        </w:tc>
        <w:tc>
          <w:tcPr>
            <w:tcW w:w="2039" w:type="dxa"/>
            <w:tcBorders>
              <w:bottom w:val="single" w:sz="4" w:space="0" w:color="auto"/>
            </w:tcBorders>
          </w:tcPr>
          <w:p w14:paraId="39BB1905" w14:textId="77777777" w:rsidR="005C532D" w:rsidRDefault="005C532D" w:rsidP="008827C3"/>
        </w:tc>
      </w:tr>
      <w:tr w:rsidR="005C532D" w14:paraId="664EF60A" w14:textId="77777777" w:rsidTr="007E0D09">
        <w:tc>
          <w:tcPr>
            <w:tcW w:w="279" w:type="dxa"/>
          </w:tcPr>
          <w:p w14:paraId="2221C47B" w14:textId="77777777" w:rsidR="005C532D" w:rsidRDefault="005C532D" w:rsidP="008827C3"/>
        </w:tc>
        <w:tc>
          <w:tcPr>
            <w:tcW w:w="2977" w:type="dxa"/>
          </w:tcPr>
          <w:p w14:paraId="047B7569" w14:textId="77777777" w:rsidR="005C532D" w:rsidRPr="00064E83" w:rsidRDefault="005C532D" w:rsidP="008827C3">
            <w:pPr>
              <w:rPr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F53DEA4" w14:textId="77777777" w:rsidR="005C532D" w:rsidRDefault="005C532D" w:rsidP="008827C3"/>
        </w:tc>
        <w:tc>
          <w:tcPr>
            <w:tcW w:w="3198" w:type="dxa"/>
            <w:gridSpan w:val="2"/>
          </w:tcPr>
          <w:p w14:paraId="1F90F479" w14:textId="77777777" w:rsidR="005C532D" w:rsidRPr="00064E83" w:rsidRDefault="005C532D" w:rsidP="008827C3">
            <w:pPr>
              <w:rPr>
                <w:lang w:val="fr-FR"/>
              </w:rPr>
            </w:pPr>
          </w:p>
        </w:tc>
        <w:tc>
          <w:tcPr>
            <w:tcW w:w="2039" w:type="dxa"/>
            <w:tcBorders>
              <w:top w:val="single" w:sz="4" w:space="0" w:color="auto"/>
            </w:tcBorders>
          </w:tcPr>
          <w:p w14:paraId="16FF96F5" w14:textId="77777777" w:rsidR="005C532D" w:rsidRDefault="005C532D" w:rsidP="008827C3"/>
        </w:tc>
      </w:tr>
      <w:tr w:rsidR="00CF47F4" w14:paraId="28F583FF" w14:textId="77777777" w:rsidTr="007E0D09">
        <w:tc>
          <w:tcPr>
            <w:tcW w:w="279" w:type="dxa"/>
          </w:tcPr>
          <w:p w14:paraId="6215C70F" w14:textId="77777777" w:rsidR="00CF47F4" w:rsidRDefault="00CF47F4" w:rsidP="008827C3"/>
        </w:tc>
        <w:tc>
          <w:tcPr>
            <w:tcW w:w="2977" w:type="dxa"/>
          </w:tcPr>
          <w:p w14:paraId="788264E2" w14:textId="6877CB27" w:rsidR="00CF47F4" w:rsidRPr="00064E83" w:rsidRDefault="00CF47F4" w:rsidP="008827C3">
            <w:pPr>
              <w:rPr>
                <w:lang w:val="fr-FR"/>
              </w:rPr>
            </w:pPr>
            <w:r w:rsidRPr="00802A67">
              <w:rPr>
                <w:lang w:val="fr-FR"/>
              </w:rPr>
              <w:t>Port d’attache</w:t>
            </w:r>
            <w:r>
              <w:t xml:space="preserve"> / </w:t>
            </w:r>
            <w:r w:rsidRPr="0017569A">
              <w:t>Heimathafen</w:t>
            </w:r>
            <w:r>
              <w:t xml:space="preserve"> 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D653B85" w14:textId="77777777" w:rsidR="00CF47F4" w:rsidRDefault="00CF47F4" w:rsidP="008827C3"/>
        </w:tc>
        <w:tc>
          <w:tcPr>
            <w:tcW w:w="3198" w:type="dxa"/>
            <w:gridSpan w:val="2"/>
          </w:tcPr>
          <w:p w14:paraId="6FA93C3F" w14:textId="77777777" w:rsidR="00CF47F4" w:rsidRPr="00064E83" w:rsidRDefault="00CF47F4" w:rsidP="008827C3">
            <w:pPr>
              <w:rPr>
                <w:lang w:val="fr-FR"/>
              </w:rPr>
            </w:pPr>
          </w:p>
        </w:tc>
        <w:tc>
          <w:tcPr>
            <w:tcW w:w="2039" w:type="dxa"/>
          </w:tcPr>
          <w:p w14:paraId="4A794269" w14:textId="77777777" w:rsidR="00CF47F4" w:rsidRDefault="00CF47F4" w:rsidP="008827C3"/>
        </w:tc>
      </w:tr>
    </w:tbl>
    <w:p w14:paraId="1EF80144" w14:textId="77777777" w:rsidR="000D7079" w:rsidRDefault="000D7079" w:rsidP="008827C3"/>
    <w:tbl>
      <w:tblPr>
        <w:tblStyle w:val="Tabellenraster"/>
        <w:tblW w:w="1019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4988"/>
        <w:gridCol w:w="4934"/>
      </w:tblGrid>
      <w:tr w:rsidR="00CF47F4" w:rsidRPr="002E5748" w14:paraId="115F224B" w14:textId="77777777" w:rsidTr="007E0D09">
        <w:tc>
          <w:tcPr>
            <w:tcW w:w="277" w:type="dxa"/>
          </w:tcPr>
          <w:p w14:paraId="5DD26F8C" w14:textId="77777777" w:rsidR="00CF47F4" w:rsidRPr="0028048E" w:rsidRDefault="00CF47F4" w:rsidP="009C4794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6173CF22" w14:textId="37251631" w:rsidR="00CF47F4" w:rsidRPr="009C63CB" w:rsidRDefault="00CF47F4" w:rsidP="007E0D09">
            <w:pPr>
              <w:rPr>
                <w:lang w:val="fr-CH"/>
              </w:rPr>
            </w:pPr>
            <w:r w:rsidRPr="00815306">
              <w:rPr>
                <w:lang w:val="fr-FR"/>
              </w:rPr>
              <w:t>Nom et adresse de l'ancien propriétaire</w:t>
            </w:r>
            <w:r w:rsidRPr="009C63CB">
              <w:rPr>
                <w:lang w:val="fr-CH"/>
              </w:rPr>
              <w:t xml:space="preserve"> :</w:t>
            </w:r>
          </w:p>
        </w:tc>
        <w:tc>
          <w:tcPr>
            <w:tcW w:w="4934" w:type="dxa"/>
            <w:tcBorders>
              <w:bottom w:val="single" w:sz="4" w:space="0" w:color="auto"/>
            </w:tcBorders>
          </w:tcPr>
          <w:p w14:paraId="32DE3334" w14:textId="77777777" w:rsidR="00CF47F4" w:rsidRPr="00064E83" w:rsidRDefault="00CF47F4" w:rsidP="009C4794">
            <w:pPr>
              <w:rPr>
                <w:lang w:val="fr-FR"/>
              </w:rPr>
            </w:pPr>
          </w:p>
        </w:tc>
      </w:tr>
      <w:tr w:rsidR="007E0D09" w14:paraId="7E07C155" w14:textId="77777777" w:rsidTr="007E0D09">
        <w:tc>
          <w:tcPr>
            <w:tcW w:w="277" w:type="dxa"/>
          </w:tcPr>
          <w:p w14:paraId="502B90DC" w14:textId="77777777" w:rsidR="007E0D09" w:rsidRPr="0028048E" w:rsidRDefault="007E0D09" w:rsidP="009C4794">
            <w:pPr>
              <w:rPr>
                <w:lang w:val="fr-FR"/>
              </w:rPr>
            </w:pPr>
          </w:p>
        </w:tc>
        <w:tc>
          <w:tcPr>
            <w:tcW w:w="4988" w:type="dxa"/>
          </w:tcPr>
          <w:p w14:paraId="32611E17" w14:textId="505A66C3" w:rsidR="007E0D09" w:rsidRPr="009C63CB" w:rsidRDefault="007E0D09" w:rsidP="00CF47F4">
            <w:pPr>
              <w:rPr>
                <w:lang w:val="de-CH"/>
              </w:rPr>
            </w:pPr>
            <w:r>
              <w:t>Name und Adresse des ehemaligen Besitzers:</w:t>
            </w:r>
          </w:p>
        </w:tc>
        <w:tc>
          <w:tcPr>
            <w:tcW w:w="4934" w:type="dxa"/>
            <w:tcBorders>
              <w:top w:val="single" w:sz="4" w:space="0" w:color="auto"/>
            </w:tcBorders>
          </w:tcPr>
          <w:p w14:paraId="52CC2DD9" w14:textId="77777777" w:rsidR="007E0D09" w:rsidRPr="009C63CB" w:rsidRDefault="007E0D09" w:rsidP="009C4794">
            <w:pPr>
              <w:rPr>
                <w:lang w:val="de-CH"/>
              </w:rPr>
            </w:pPr>
          </w:p>
        </w:tc>
      </w:tr>
    </w:tbl>
    <w:p w14:paraId="4A051DD6" w14:textId="77777777" w:rsidR="00EA1306" w:rsidRDefault="00EA1306" w:rsidP="008827C3"/>
    <w:p w14:paraId="518C54A5" w14:textId="77777777" w:rsidR="00815306" w:rsidRDefault="00815306" w:rsidP="008827C3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804"/>
      </w:tblGrid>
      <w:tr w:rsidR="00EA1306" w:rsidRPr="002E5748" w14:paraId="5CE68609" w14:textId="420C7741" w:rsidTr="00EA1306">
        <w:tc>
          <w:tcPr>
            <w:tcW w:w="3256" w:type="dxa"/>
          </w:tcPr>
          <w:p w14:paraId="65F40166" w14:textId="5244E000" w:rsidR="00EA1306" w:rsidRPr="009C63CB" w:rsidRDefault="00EA1306" w:rsidP="007519D6">
            <w:pPr>
              <w:rPr>
                <w:lang w:val="fr-CH"/>
              </w:rPr>
            </w:pPr>
            <w:r w:rsidRPr="009C63CB">
              <w:rPr>
                <w:lang w:val="fr-CH"/>
              </w:rPr>
              <w:t xml:space="preserve">Lieu et date - </w:t>
            </w:r>
            <w:proofErr w:type="spellStart"/>
            <w:r w:rsidRPr="009C63CB">
              <w:rPr>
                <w:lang w:val="fr-CH"/>
              </w:rPr>
              <w:t>Ort</w:t>
            </w:r>
            <w:proofErr w:type="spellEnd"/>
            <w:r w:rsidRPr="009C63CB">
              <w:rPr>
                <w:lang w:val="fr-CH"/>
              </w:rPr>
              <w:t xml:space="preserve"> </w:t>
            </w:r>
            <w:proofErr w:type="spellStart"/>
            <w:r w:rsidRPr="009C63CB">
              <w:rPr>
                <w:lang w:val="fr-CH"/>
              </w:rPr>
              <w:t>und</w:t>
            </w:r>
            <w:proofErr w:type="spellEnd"/>
            <w:r w:rsidRPr="009C63CB">
              <w:rPr>
                <w:lang w:val="fr-CH"/>
              </w:rPr>
              <w:t xml:space="preserve"> </w:t>
            </w:r>
            <w:proofErr w:type="spellStart"/>
            <w:r w:rsidRPr="009C63CB">
              <w:rPr>
                <w:lang w:val="fr-CH"/>
              </w:rPr>
              <w:t>Datum</w:t>
            </w:r>
            <w:proofErr w:type="spellEnd"/>
            <w:r w:rsidRPr="009C63CB">
              <w:rPr>
                <w:lang w:val="fr-CH"/>
              </w:rPr>
              <w:t xml:space="preserve"> *: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347CCFB" w14:textId="77777777" w:rsidR="00EA1306" w:rsidRPr="009C63CB" w:rsidRDefault="00EA1306" w:rsidP="00CC153D">
            <w:pPr>
              <w:rPr>
                <w:lang w:val="fr-CH"/>
              </w:rPr>
            </w:pPr>
          </w:p>
        </w:tc>
      </w:tr>
    </w:tbl>
    <w:p w14:paraId="00157B7F" w14:textId="77777777" w:rsidR="00AC6903" w:rsidRPr="009C63CB" w:rsidRDefault="00AC6903" w:rsidP="00AC6903">
      <w:pPr>
        <w:rPr>
          <w:lang w:val="fr-CH"/>
        </w:rPr>
      </w:pPr>
      <w:r w:rsidRPr="009C63CB">
        <w:rPr>
          <w:lang w:val="fr-CH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2694"/>
      </w:tblGrid>
      <w:tr w:rsidR="00EA1306" w:rsidRPr="00BF5EDD" w14:paraId="25324E4A" w14:textId="77777777" w:rsidTr="00EA1306">
        <w:tc>
          <w:tcPr>
            <w:tcW w:w="1134" w:type="dxa"/>
          </w:tcPr>
          <w:p w14:paraId="07A996FE" w14:textId="2450DAC1" w:rsidR="00EA1306" w:rsidRPr="00BF5EDD" w:rsidRDefault="00EA1306" w:rsidP="00EA1306">
            <w:r>
              <w:t>E-Mail *: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101232C4" w14:textId="77777777" w:rsidR="00EA1306" w:rsidRPr="00BF5EDD" w:rsidRDefault="00EA1306" w:rsidP="009C4794"/>
        </w:tc>
      </w:tr>
    </w:tbl>
    <w:p w14:paraId="397D02BD" w14:textId="77777777" w:rsidR="00AC6903" w:rsidRDefault="00AC6903" w:rsidP="008827C3"/>
    <w:p w14:paraId="1DBACCC9" w14:textId="77777777" w:rsidR="005E7578" w:rsidRDefault="005E7578" w:rsidP="008827C3"/>
    <w:p w14:paraId="71908E13" w14:textId="77777777" w:rsidR="005E7578" w:rsidRPr="00B75C10" w:rsidRDefault="005E7578" w:rsidP="005E7578">
      <w:pPr>
        <w:rPr>
          <w:lang w:val="fr-CH"/>
        </w:rPr>
      </w:pPr>
      <w:r w:rsidRPr="00B75C10">
        <w:rPr>
          <w:lang w:val="fr-CH"/>
        </w:rPr>
        <w:t>Avec tous mes remerciements et mes meilleures salutations,</w:t>
      </w:r>
    </w:p>
    <w:p w14:paraId="51A75DB8" w14:textId="77777777" w:rsidR="005E7578" w:rsidRPr="00B75C10" w:rsidRDefault="005E7578" w:rsidP="005E7578">
      <w:pPr>
        <w:rPr>
          <w:lang w:val="fr-CH"/>
        </w:rPr>
      </w:pPr>
    </w:p>
    <w:p w14:paraId="1CC34E90" w14:textId="77777777" w:rsidR="005E7578" w:rsidRDefault="005E7578" w:rsidP="005E7578">
      <w:r w:rsidRPr="00B75C10">
        <w:t>Mit bestem Dank und besten Grüßen,</w:t>
      </w:r>
    </w:p>
    <w:p w14:paraId="0BA9A150" w14:textId="77777777" w:rsidR="005E7578" w:rsidRDefault="005E7578" w:rsidP="005E7578"/>
    <w:p w14:paraId="4A1A648F" w14:textId="77777777" w:rsidR="005E7578" w:rsidRPr="008827C3" w:rsidRDefault="005E7578" w:rsidP="008827C3"/>
    <w:sectPr w:rsidR="005E7578" w:rsidRPr="008827C3" w:rsidSect="005D33F1">
      <w:headerReference w:type="default" r:id="rId8"/>
      <w:footerReference w:type="default" r:id="rId9"/>
      <w:pgSz w:w="11906" w:h="16838" w:code="9"/>
      <w:pgMar w:top="540" w:right="851" w:bottom="851" w:left="851" w:header="50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03FAF" w14:textId="77777777" w:rsidR="00591716" w:rsidRDefault="00591716" w:rsidP="00F537BB">
      <w:r>
        <w:separator/>
      </w:r>
    </w:p>
  </w:endnote>
  <w:endnote w:type="continuationSeparator" w:id="0">
    <w:p w14:paraId="07801B70" w14:textId="77777777" w:rsidR="00591716" w:rsidRDefault="00591716" w:rsidP="00F53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utiger 45 Light">
    <w:altName w:val="Times New Roman"/>
    <w:panose1 w:val="00000000000000000000"/>
    <w:charset w:val="00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002C0" w14:textId="2356B88A" w:rsidR="00AD6F47" w:rsidRPr="00F537BB" w:rsidRDefault="00AD6F47" w:rsidP="00AD6F47">
    <w:pPr>
      <w:pStyle w:val="Fuzeile"/>
      <w:pBdr>
        <w:top w:val="single" w:sz="6" w:space="1" w:color="auto"/>
      </w:pBdr>
      <w:rPr>
        <w:sz w:val="16"/>
        <w:szCs w:val="16"/>
        <w:lang w:val="fr-CH"/>
      </w:rPr>
    </w:pPr>
    <w:r>
      <w:rPr>
        <w:sz w:val="16"/>
        <w:szCs w:val="16"/>
        <w:lang w:val="fr-CH"/>
      </w:rPr>
      <w:fldChar w:fldCharType="begin"/>
    </w:r>
    <w:r>
      <w:rPr>
        <w:sz w:val="16"/>
        <w:szCs w:val="16"/>
        <w:lang w:val="fr-CH"/>
      </w:rPr>
      <w:instrText xml:space="preserve"> FILENAME \* MERGEFORMAT </w:instrText>
    </w:r>
    <w:r>
      <w:rPr>
        <w:sz w:val="16"/>
        <w:szCs w:val="16"/>
        <w:lang w:val="fr-CH"/>
      </w:rPr>
      <w:fldChar w:fldCharType="separate"/>
    </w:r>
    <w:r w:rsidR="002E5748">
      <w:rPr>
        <w:noProof/>
        <w:sz w:val="16"/>
        <w:szCs w:val="16"/>
        <w:lang w:val="fr-CH"/>
      </w:rPr>
      <w:t>Formulaire carte de conformite 2024.docx</w:t>
    </w:r>
    <w:r>
      <w:rPr>
        <w:sz w:val="16"/>
        <w:szCs w:val="16"/>
        <w:lang w:val="fr-CH"/>
      </w:rPr>
      <w:fldChar w:fldCharType="end"/>
    </w:r>
    <w:r>
      <w:rPr>
        <w:sz w:val="16"/>
        <w:szCs w:val="16"/>
        <w:lang w:val="fr-CH"/>
      </w:rPr>
      <w:tab/>
    </w:r>
    <w:r>
      <w:rPr>
        <w:sz w:val="16"/>
        <w:szCs w:val="16"/>
        <w:lang w:val="fr-CH"/>
      </w:rPr>
      <w:tab/>
    </w:r>
    <w:r>
      <w:rPr>
        <w:sz w:val="16"/>
        <w:szCs w:val="16"/>
        <w:lang w:val="fr-CH"/>
      </w:rPr>
      <w:tab/>
    </w:r>
    <w:r>
      <w:rPr>
        <w:sz w:val="16"/>
        <w:szCs w:val="16"/>
        <w:lang w:val="fr-CH"/>
      </w:rPr>
      <w:tab/>
    </w:r>
    <w:r w:rsidRPr="00F537BB">
      <w:rPr>
        <w:sz w:val="16"/>
        <w:szCs w:val="16"/>
        <w:lang w:val="fr-CH"/>
      </w:rPr>
      <w:t xml:space="preserve">page </w:t>
    </w:r>
    <w:r w:rsidRPr="0093468F">
      <w:rPr>
        <w:rStyle w:val="Seitenzahl"/>
        <w:sz w:val="16"/>
        <w:szCs w:val="16"/>
      </w:rPr>
      <w:fldChar w:fldCharType="begin"/>
    </w:r>
    <w:r w:rsidRPr="00F537BB">
      <w:rPr>
        <w:rStyle w:val="Seitenzahl"/>
        <w:sz w:val="16"/>
        <w:szCs w:val="16"/>
        <w:lang w:val="fr-CH"/>
      </w:rPr>
      <w:instrText xml:space="preserve"> PAGE </w:instrText>
    </w:r>
    <w:r w:rsidRPr="0093468F">
      <w:rPr>
        <w:rStyle w:val="Seitenzahl"/>
        <w:sz w:val="16"/>
        <w:szCs w:val="16"/>
      </w:rPr>
      <w:fldChar w:fldCharType="separate"/>
    </w:r>
    <w:r w:rsidRPr="002E5748">
      <w:rPr>
        <w:rStyle w:val="Seitenzahl"/>
        <w:sz w:val="16"/>
        <w:szCs w:val="16"/>
        <w:lang w:val="fr-CH"/>
      </w:rPr>
      <w:t>4</w:t>
    </w:r>
    <w:r w:rsidRPr="0093468F">
      <w:rPr>
        <w:rStyle w:val="Seitenzahl"/>
        <w:sz w:val="16"/>
        <w:szCs w:val="16"/>
      </w:rPr>
      <w:fldChar w:fldCharType="end"/>
    </w:r>
    <w:r w:rsidRPr="00F537BB">
      <w:rPr>
        <w:rStyle w:val="Seitenzahl"/>
        <w:sz w:val="16"/>
        <w:szCs w:val="16"/>
        <w:lang w:val="fr-CH"/>
      </w:rPr>
      <w:t>/</w:t>
    </w:r>
    <w:r w:rsidRPr="0093468F">
      <w:rPr>
        <w:rStyle w:val="Seitenzahl"/>
        <w:sz w:val="16"/>
        <w:szCs w:val="16"/>
      </w:rPr>
      <w:fldChar w:fldCharType="begin"/>
    </w:r>
    <w:r w:rsidRPr="00F537BB">
      <w:rPr>
        <w:rStyle w:val="Seitenzahl"/>
        <w:sz w:val="16"/>
        <w:szCs w:val="16"/>
        <w:lang w:val="fr-CH"/>
      </w:rPr>
      <w:instrText xml:space="preserve"> NUMPAGES </w:instrText>
    </w:r>
    <w:r w:rsidRPr="0093468F">
      <w:rPr>
        <w:rStyle w:val="Seitenzahl"/>
        <w:sz w:val="16"/>
        <w:szCs w:val="16"/>
      </w:rPr>
      <w:fldChar w:fldCharType="separate"/>
    </w:r>
    <w:r w:rsidRPr="002E5748">
      <w:rPr>
        <w:rStyle w:val="Seitenzahl"/>
        <w:sz w:val="16"/>
        <w:szCs w:val="16"/>
        <w:lang w:val="fr-CH"/>
      </w:rPr>
      <w:t>12</w:t>
    </w:r>
    <w:r w:rsidRPr="0093468F">
      <w:rPr>
        <w:rStyle w:val="Seitenzahl"/>
        <w:sz w:val="16"/>
        <w:szCs w:val="16"/>
      </w:rPr>
      <w:fldChar w:fldCharType="end"/>
    </w:r>
  </w:p>
  <w:p w14:paraId="2A8952A6" w14:textId="77777777" w:rsidR="001F4EBE" w:rsidRPr="00F537BB" w:rsidRDefault="001F4EBE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18FDFC" w14:textId="77777777" w:rsidR="00591716" w:rsidRDefault="00591716" w:rsidP="00F537BB">
      <w:r>
        <w:separator/>
      </w:r>
    </w:p>
  </w:footnote>
  <w:footnote w:type="continuationSeparator" w:id="0">
    <w:p w14:paraId="2BFDB818" w14:textId="77777777" w:rsidR="00591716" w:rsidRDefault="00591716" w:rsidP="00F53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08D73" w14:textId="54F5F8EE" w:rsidR="00EE5DC9" w:rsidRPr="009C63CB" w:rsidRDefault="009C63CB" w:rsidP="00AD6F47">
    <w:pPr>
      <w:pBdr>
        <w:bottom w:val="single" w:sz="4" w:space="1" w:color="auto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jc w:val="center"/>
      <w:rPr>
        <w:rFonts w:cs="Arial"/>
        <w:b/>
        <w:i/>
        <w:noProof/>
        <w:sz w:val="24"/>
        <w:szCs w:val="24"/>
        <w:lang w:val="fr-CH" w:eastAsia="de-CH"/>
      </w:rPr>
    </w:pPr>
    <w:r w:rsidRPr="009C63CB">
      <w:rPr>
        <w:rFonts w:cs="Arial"/>
        <w:b/>
        <w:i/>
        <w:noProof/>
        <w:sz w:val="24"/>
        <w:szCs w:val="24"/>
        <w:lang w:val="fr-CH" w:eastAsia="de-CH"/>
      </w:rPr>
      <w:t>Demande d'une nouvelle carte de conformité</w:t>
    </w:r>
    <w:r w:rsidR="00EE5DC9" w:rsidRPr="009C63CB">
      <w:rPr>
        <w:rFonts w:cs="Arial"/>
        <w:b/>
        <w:i/>
        <w:noProof/>
        <w:sz w:val="24"/>
        <w:szCs w:val="24"/>
        <w:lang w:val="fr-CH" w:eastAsia="de-CH"/>
      </w:rPr>
      <w:t xml:space="preserve"> à l’Ascorsaire Suisse</w:t>
    </w:r>
  </w:p>
  <w:p w14:paraId="4A3DC990" w14:textId="4F0284E1" w:rsidR="00AD6F47" w:rsidRPr="009C63CB" w:rsidRDefault="009C63CB" w:rsidP="00AD6F47">
    <w:pPr>
      <w:pBdr>
        <w:bottom w:val="single" w:sz="4" w:space="1" w:color="auto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jc w:val="center"/>
      <w:rPr>
        <w:rFonts w:cs="Arial"/>
        <w:b/>
        <w:i/>
        <w:sz w:val="24"/>
        <w:szCs w:val="24"/>
        <w:lang w:val="de-CH"/>
      </w:rPr>
    </w:pPr>
    <w:r w:rsidRPr="009C63CB">
      <w:rPr>
        <w:rFonts w:cs="Arial"/>
        <w:b/>
        <w:i/>
        <w:sz w:val="24"/>
        <w:szCs w:val="24"/>
        <w:lang w:val="de-CH"/>
      </w:rPr>
      <w:t>Erlangung eines neuen Vermessungsausweises</w:t>
    </w:r>
    <w:r w:rsidR="00EE5DC9" w:rsidRPr="009C63CB">
      <w:rPr>
        <w:rFonts w:cs="Arial"/>
        <w:b/>
        <w:i/>
        <w:sz w:val="24"/>
        <w:szCs w:val="24"/>
        <w:lang w:val="de-CH"/>
      </w:rPr>
      <w:t xml:space="preserve"> </w:t>
    </w:r>
    <w:r>
      <w:rPr>
        <w:rFonts w:cs="Arial"/>
        <w:b/>
        <w:i/>
        <w:sz w:val="24"/>
        <w:szCs w:val="24"/>
        <w:lang w:val="de-CH"/>
      </w:rPr>
      <w:t xml:space="preserve">von </w:t>
    </w:r>
    <w:r w:rsidR="00EE5DC9" w:rsidRPr="009C63CB">
      <w:rPr>
        <w:rFonts w:cs="Arial"/>
        <w:b/>
        <w:i/>
        <w:sz w:val="24"/>
        <w:szCs w:val="24"/>
        <w:lang w:val="de-CH"/>
      </w:rPr>
      <w:t>Ascorsaire Suisse</w:t>
    </w:r>
    <w:r w:rsidR="00AD6F47" w:rsidRPr="009C63CB">
      <w:rPr>
        <w:rFonts w:cs="Arial"/>
        <w:b/>
        <w:i/>
        <w:sz w:val="24"/>
        <w:szCs w:val="24"/>
        <w:lang w:val="de-CH"/>
      </w:rPr>
      <w:t xml:space="preserve"> </w:t>
    </w:r>
  </w:p>
  <w:p w14:paraId="717474FA" w14:textId="22373540" w:rsidR="00AD6F47" w:rsidRPr="001666AD" w:rsidRDefault="00AD6F47" w:rsidP="00AD6F47">
    <w:pPr>
      <w:pBdr>
        <w:bottom w:val="single" w:sz="4" w:space="1" w:color="auto"/>
      </w:pBd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jc w:val="right"/>
      <w:rPr>
        <w:rFonts w:cs="Arial"/>
      </w:rPr>
    </w:pPr>
    <w:r w:rsidRPr="001666AD">
      <w:rPr>
        <w:rFonts w:cs="Arial"/>
      </w:rPr>
      <w:t xml:space="preserve">Last update: </w:t>
    </w:r>
    <w:r w:rsidR="009C63CB">
      <w:rPr>
        <w:rFonts w:cs="Arial"/>
      </w:rPr>
      <w:t>27.06.2024</w:t>
    </w:r>
    <w:r w:rsidRPr="001666AD">
      <w:rPr>
        <w:rFonts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15"/>
    <w:lvl w:ilvl="0"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Helvetica" w:hAnsi="Helvetica"/>
        <w:w w:val="100"/>
      </w:rPr>
    </w:lvl>
  </w:abstractNum>
  <w:abstractNum w:abstractNumId="2" w15:restartNumberingAfterBreak="0">
    <w:nsid w:val="00000004"/>
    <w:multiLevelType w:val="singleLevel"/>
    <w:tmpl w:val="00000004"/>
    <w:name w:val="WW8Num29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/>
      </w:rPr>
    </w:lvl>
  </w:abstractNum>
  <w:abstractNum w:abstractNumId="3" w15:restartNumberingAfterBreak="0">
    <w:nsid w:val="00FD0A43"/>
    <w:multiLevelType w:val="hybridMultilevel"/>
    <w:tmpl w:val="DF50C190"/>
    <w:lvl w:ilvl="0" w:tplc="D684457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52C5D"/>
    <w:multiLevelType w:val="hybridMultilevel"/>
    <w:tmpl w:val="3C9A6AF0"/>
    <w:lvl w:ilvl="0" w:tplc="7C7044A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531D0"/>
    <w:multiLevelType w:val="hybridMultilevel"/>
    <w:tmpl w:val="B85C5698"/>
    <w:lvl w:ilvl="0" w:tplc="EEC6BEA8">
      <w:start w:val="12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7E0B8D"/>
    <w:multiLevelType w:val="hybridMultilevel"/>
    <w:tmpl w:val="8A06B3D0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88466E1"/>
    <w:multiLevelType w:val="hybridMultilevel"/>
    <w:tmpl w:val="8610A38C"/>
    <w:lvl w:ilvl="0" w:tplc="0807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8" w15:restartNumberingAfterBreak="0">
    <w:nsid w:val="09843BB1"/>
    <w:multiLevelType w:val="hybridMultilevel"/>
    <w:tmpl w:val="4574E01A"/>
    <w:lvl w:ilvl="0" w:tplc="C95E9BD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344B1A"/>
    <w:multiLevelType w:val="hybridMultilevel"/>
    <w:tmpl w:val="0BDC6336"/>
    <w:lvl w:ilvl="0" w:tplc="614038A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7743A5"/>
    <w:multiLevelType w:val="hybridMultilevel"/>
    <w:tmpl w:val="C922B91A"/>
    <w:lvl w:ilvl="0" w:tplc="D5A80D3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D9A7B97"/>
    <w:multiLevelType w:val="multilevel"/>
    <w:tmpl w:val="3844F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495B4F"/>
    <w:multiLevelType w:val="hybridMultilevel"/>
    <w:tmpl w:val="AB8C99F4"/>
    <w:lvl w:ilvl="0" w:tplc="D5A80D36">
      <w:numFmt w:val="bullet"/>
      <w:lvlText w:val="-"/>
      <w:lvlJc w:val="left"/>
      <w:pPr>
        <w:ind w:left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7F40FA"/>
    <w:multiLevelType w:val="hybridMultilevel"/>
    <w:tmpl w:val="E11A3E32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35224F"/>
    <w:multiLevelType w:val="hybridMultilevel"/>
    <w:tmpl w:val="ADAC0FEC"/>
    <w:lvl w:ilvl="0" w:tplc="3A041A38"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628067C"/>
    <w:multiLevelType w:val="hybridMultilevel"/>
    <w:tmpl w:val="A802CD3E"/>
    <w:lvl w:ilvl="0" w:tplc="808E335E"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eastAsia="Aria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B1CA2"/>
    <w:multiLevelType w:val="hybridMultilevel"/>
    <w:tmpl w:val="42FAE37E"/>
    <w:lvl w:ilvl="0" w:tplc="A2309D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F4EA7"/>
    <w:multiLevelType w:val="hybridMultilevel"/>
    <w:tmpl w:val="60FC3EC0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9BE00B5"/>
    <w:multiLevelType w:val="hybridMultilevel"/>
    <w:tmpl w:val="ACA245A6"/>
    <w:lvl w:ilvl="0" w:tplc="D5A80D36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B024A"/>
    <w:multiLevelType w:val="hybridMultilevel"/>
    <w:tmpl w:val="24483B2A"/>
    <w:lvl w:ilvl="0" w:tplc="64E4EA2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C111F"/>
    <w:multiLevelType w:val="hybridMultilevel"/>
    <w:tmpl w:val="0B88C43C"/>
    <w:lvl w:ilvl="0" w:tplc="67B4C8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C6279"/>
    <w:multiLevelType w:val="hybridMultilevel"/>
    <w:tmpl w:val="34249D34"/>
    <w:lvl w:ilvl="0" w:tplc="CD8CF840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45807250"/>
    <w:multiLevelType w:val="hybridMultilevel"/>
    <w:tmpl w:val="4DB20A3A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C744E3B"/>
    <w:multiLevelType w:val="hybridMultilevel"/>
    <w:tmpl w:val="84A2CC2E"/>
    <w:lvl w:ilvl="0" w:tplc="D5A80D36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28E500C"/>
    <w:multiLevelType w:val="hybridMultilevel"/>
    <w:tmpl w:val="FB4C58B4"/>
    <w:lvl w:ilvl="0" w:tplc="5A640C90">
      <w:numFmt w:val="bullet"/>
      <w:pStyle w:val="berschrift2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A01B6E"/>
    <w:multiLevelType w:val="hybridMultilevel"/>
    <w:tmpl w:val="3F3A29AA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C5448A"/>
    <w:multiLevelType w:val="hybridMultilevel"/>
    <w:tmpl w:val="FD2E7B2E"/>
    <w:lvl w:ilvl="0" w:tplc="4EBE6688">
      <w:start w:val="1959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B32234"/>
    <w:multiLevelType w:val="hybridMultilevel"/>
    <w:tmpl w:val="DF623D7A"/>
    <w:lvl w:ilvl="0" w:tplc="7C7044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7185D58"/>
    <w:multiLevelType w:val="hybridMultilevel"/>
    <w:tmpl w:val="6926675E"/>
    <w:lvl w:ilvl="0" w:tplc="EA347074">
      <w:numFmt w:val="bullet"/>
      <w:lvlText w:val="-"/>
      <w:lvlJc w:val="left"/>
      <w:pPr>
        <w:tabs>
          <w:tab w:val="num" w:pos="850"/>
        </w:tabs>
        <w:ind w:left="850" w:hanging="283"/>
      </w:pPr>
      <w:rPr>
        <w:rFonts w:ascii="Arial" w:eastAsia="Arial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995BB4"/>
    <w:multiLevelType w:val="hybridMultilevel"/>
    <w:tmpl w:val="1FF676D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>
      <w:start w:val="1"/>
      <w:numFmt w:val="lowerRoman"/>
      <w:lvlText w:val="%3."/>
      <w:lvlJc w:val="right"/>
      <w:pPr>
        <w:ind w:left="2160" w:hanging="180"/>
      </w:pPr>
    </w:lvl>
    <w:lvl w:ilvl="3" w:tplc="0807000F">
      <w:start w:val="1"/>
      <w:numFmt w:val="decimal"/>
      <w:lvlText w:val="%4."/>
      <w:lvlJc w:val="left"/>
      <w:pPr>
        <w:ind w:left="2880" w:hanging="360"/>
      </w:pPr>
    </w:lvl>
    <w:lvl w:ilvl="4" w:tplc="08070019">
      <w:start w:val="1"/>
      <w:numFmt w:val="lowerLetter"/>
      <w:lvlText w:val="%5."/>
      <w:lvlJc w:val="left"/>
      <w:pPr>
        <w:ind w:left="3600" w:hanging="360"/>
      </w:pPr>
    </w:lvl>
    <w:lvl w:ilvl="5" w:tplc="0807001B">
      <w:start w:val="1"/>
      <w:numFmt w:val="lowerRoman"/>
      <w:lvlText w:val="%6."/>
      <w:lvlJc w:val="right"/>
      <w:pPr>
        <w:ind w:left="4320" w:hanging="180"/>
      </w:pPr>
    </w:lvl>
    <w:lvl w:ilvl="6" w:tplc="0807000F">
      <w:start w:val="1"/>
      <w:numFmt w:val="decimal"/>
      <w:lvlText w:val="%7."/>
      <w:lvlJc w:val="left"/>
      <w:pPr>
        <w:ind w:left="5040" w:hanging="360"/>
      </w:pPr>
    </w:lvl>
    <w:lvl w:ilvl="7" w:tplc="08070019">
      <w:start w:val="1"/>
      <w:numFmt w:val="lowerLetter"/>
      <w:lvlText w:val="%8."/>
      <w:lvlJc w:val="left"/>
      <w:pPr>
        <w:ind w:left="5760" w:hanging="360"/>
      </w:pPr>
    </w:lvl>
    <w:lvl w:ilvl="8" w:tplc="0807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15EBA"/>
    <w:multiLevelType w:val="hybridMultilevel"/>
    <w:tmpl w:val="4F62B96A"/>
    <w:lvl w:ilvl="0" w:tplc="DB6A1EE2">
      <w:start w:val="1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10451197">
    <w:abstractNumId w:val="24"/>
  </w:num>
  <w:num w:numId="2" w16cid:durableId="1402294677">
    <w:abstractNumId w:val="0"/>
  </w:num>
  <w:num w:numId="3" w16cid:durableId="1469669659">
    <w:abstractNumId w:val="1"/>
  </w:num>
  <w:num w:numId="4" w16cid:durableId="1119684890">
    <w:abstractNumId w:val="2"/>
  </w:num>
  <w:num w:numId="5" w16cid:durableId="577446885">
    <w:abstractNumId w:val="15"/>
  </w:num>
  <w:num w:numId="6" w16cid:durableId="1768769528">
    <w:abstractNumId w:val="7"/>
  </w:num>
  <w:num w:numId="7" w16cid:durableId="613054060">
    <w:abstractNumId w:val="14"/>
  </w:num>
  <w:num w:numId="8" w16cid:durableId="271786235">
    <w:abstractNumId w:val="28"/>
  </w:num>
  <w:num w:numId="9" w16cid:durableId="650058779">
    <w:abstractNumId w:val="10"/>
  </w:num>
  <w:num w:numId="10" w16cid:durableId="265582803">
    <w:abstractNumId w:val="23"/>
  </w:num>
  <w:num w:numId="11" w16cid:durableId="1056053529">
    <w:abstractNumId w:val="18"/>
  </w:num>
  <w:num w:numId="12" w16cid:durableId="751121383">
    <w:abstractNumId w:val="19"/>
  </w:num>
  <w:num w:numId="13" w16cid:durableId="1247614882">
    <w:abstractNumId w:val="20"/>
  </w:num>
  <w:num w:numId="14" w16cid:durableId="1691956651">
    <w:abstractNumId w:val="11"/>
  </w:num>
  <w:num w:numId="15" w16cid:durableId="1000694051">
    <w:abstractNumId w:val="3"/>
  </w:num>
  <w:num w:numId="16" w16cid:durableId="1425686453">
    <w:abstractNumId w:val="25"/>
  </w:num>
  <w:num w:numId="17" w16cid:durableId="694959114">
    <w:abstractNumId w:val="4"/>
  </w:num>
  <w:num w:numId="18" w16cid:durableId="20554231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328415">
    <w:abstractNumId w:val="13"/>
  </w:num>
  <w:num w:numId="20" w16cid:durableId="129057510">
    <w:abstractNumId w:val="26"/>
  </w:num>
  <w:num w:numId="21" w16cid:durableId="1444114135">
    <w:abstractNumId w:val="5"/>
  </w:num>
  <w:num w:numId="22" w16cid:durableId="1219123453">
    <w:abstractNumId w:val="29"/>
  </w:num>
  <w:num w:numId="23" w16cid:durableId="1422066811">
    <w:abstractNumId w:val="17"/>
  </w:num>
  <w:num w:numId="24" w16cid:durableId="35547136">
    <w:abstractNumId w:val="8"/>
  </w:num>
  <w:num w:numId="25" w16cid:durableId="1983346285">
    <w:abstractNumId w:val="16"/>
  </w:num>
  <w:num w:numId="26" w16cid:durableId="1332558769">
    <w:abstractNumId w:val="9"/>
  </w:num>
  <w:num w:numId="27" w16cid:durableId="685793969">
    <w:abstractNumId w:val="27"/>
  </w:num>
  <w:num w:numId="28" w16cid:durableId="1276908001">
    <w:abstractNumId w:val="6"/>
  </w:num>
  <w:num w:numId="29" w16cid:durableId="2132282268">
    <w:abstractNumId w:val="22"/>
  </w:num>
  <w:num w:numId="30" w16cid:durableId="191040844">
    <w:abstractNumId w:val="12"/>
  </w:num>
  <w:num w:numId="31" w16cid:durableId="308637182">
    <w:abstractNumId w:val="30"/>
  </w:num>
  <w:num w:numId="32" w16cid:durableId="957831259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FBA"/>
    <w:rsid w:val="00000520"/>
    <w:rsid w:val="000014E2"/>
    <w:rsid w:val="00001A4C"/>
    <w:rsid w:val="000023C5"/>
    <w:rsid w:val="00002906"/>
    <w:rsid w:val="00003418"/>
    <w:rsid w:val="000035A8"/>
    <w:rsid w:val="0000367B"/>
    <w:rsid w:val="00004400"/>
    <w:rsid w:val="000045FC"/>
    <w:rsid w:val="000061F2"/>
    <w:rsid w:val="00006CC3"/>
    <w:rsid w:val="00007102"/>
    <w:rsid w:val="000077BB"/>
    <w:rsid w:val="0000782C"/>
    <w:rsid w:val="000102C4"/>
    <w:rsid w:val="000103F5"/>
    <w:rsid w:val="00011161"/>
    <w:rsid w:val="00011264"/>
    <w:rsid w:val="0001167C"/>
    <w:rsid w:val="00011BEA"/>
    <w:rsid w:val="00011DDF"/>
    <w:rsid w:val="00013BA5"/>
    <w:rsid w:val="00014920"/>
    <w:rsid w:val="00014D20"/>
    <w:rsid w:val="00015959"/>
    <w:rsid w:val="00015D31"/>
    <w:rsid w:val="00016017"/>
    <w:rsid w:val="00016325"/>
    <w:rsid w:val="00016541"/>
    <w:rsid w:val="000169A7"/>
    <w:rsid w:val="00016A8E"/>
    <w:rsid w:val="00020FBB"/>
    <w:rsid w:val="00021C3A"/>
    <w:rsid w:val="0002244F"/>
    <w:rsid w:val="0002270C"/>
    <w:rsid w:val="00023647"/>
    <w:rsid w:val="0002396B"/>
    <w:rsid w:val="000243A5"/>
    <w:rsid w:val="00024782"/>
    <w:rsid w:val="00025CE9"/>
    <w:rsid w:val="00026B19"/>
    <w:rsid w:val="0002711B"/>
    <w:rsid w:val="00027BE5"/>
    <w:rsid w:val="00031742"/>
    <w:rsid w:val="000321BA"/>
    <w:rsid w:val="00032B57"/>
    <w:rsid w:val="00032D01"/>
    <w:rsid w:val="00033082"/>
    <w:rsid w:val="00033354"/>
    <w:rsid w:val="000335AE"/>
    <w:rsid w:val="000336C2"/>
    <w:rsid w:val="00033864"/>
    <w:rsid w:val="00036970"/>
    <w:rsid w:val="000369F1"/>
    <w:rsid w:val="00036AB2"/>
    <w:rsid w:val="000370A5"/>
    <w:rsid w:val="000372F3"/>
    <w:rsid w:val="00037D48"/>
    <w:rsid w:val="00037FA9"/>
    <w:rsid w:val="000408D7"/>
    <w:rsid w:val="00042713"/>
    <w:rsid w:val="00042E33"/>
    <w:rsid w:val="00043166"/>
    <w:rsid w:val="00043E39"/>
    <w:rsid w:val="00044308"/>
    <w:rsid w:val="00044357"/>
    <w:rsid w:val="00046B77"/>
    <w:rsid w:val="00046C12"/>
    <w:rsid w:val="00046E5E"/>
    <w:rsid w:val="00046E98"/>
    <w:rsid w:val="00046F29"/>
    <w:rsid w:val="00047000"/>
    <w:rsid w:val="00047788"/>
    <w:rsid w:val="00047A25"/>
    <w:rsid w:val="0005070E"/>
    <w:rsid w:val="000509FF"/>
    <w:rsid w:val="000516D0"/>
    <w:rsid w:val="00051FBF"/>
    <w:rsid w:val="00052F59"/>
    <w:rsid w:val="0005353E"/>
    <w:rsid w:val="00054B29"/>
    <w:rsid w:val="0005576A"/>
    <w:rsid w:val="000560A0"/>
    <w:rsid w:val="00057504"/>
    <w:rsid w:val="00057DFC"/>
    <w:rsid w:val="00060EC5"/>
    <w:rsid w:val="00061710"/>
    <w:rsid w:val="00061802"/>
    <w:rsid w:val="00061834"/>
    <w:rsid w:val="00061EE1"/>
    <w:rsid w:val="00061EF1"/>
    <w:rsid w:val="00062174"/>
    <w:rsid w:val="000621E8"/>
    <w:rsid w:val="00062570"/>
    <w:rsid w:val="00062A6C"/>
    <w:rsid w:val="00062AB8"/>
    <w:rsid w:val="00062F67"/>
    <w:rsid w:val="00062FFC"/>
    <w:rsid w:val="000642AD"/>
    <w:rsid w:val="00064396"/>
    <w:rsid w:val="000647D2"/>
    <w:rsid w:val="00064E83"/>
    <w:rsid w:val="0006642F"/>
    <w:rsid w:val="00066AEE"/>
    <w:rsid w:val="00066DFD"/>
    <w:rsid w:val="00067CE7"/>
    <w:rsid w:val="0007023B"/>
    <w:rsid w:val="00070AC1"/>
    <w:rsid w:val="000717A9"/>
    <w:rsid w:val="00071EBE"/>
    <w:rsid w:val="0007299E"/>
    <w:rsid w:val="00072DD5"/>
    <w:rsid w:val="00072F88"/>
    <w:rsid w:val="00074441"/>
    <w:rsid w:val="0007540D"/>
    <w:rsid w:val="00075DC2"/>
    <w:rsid w:val="0007798B"/>
    <w:rsid w:val="00080F9C"/>
    <w:rsid w:val="00081270"/>
    <w:rsid w:val="000819E9"/>
    <w:rsid w:val="00083253"/>
    <w:rsid w:val="00083E40"/>
    <w:rsid w:val="00085347"/>
    <w:rsid w:val="00085E37"/>
    <w:rsid w:val="000863FC"/>
    <w:rsid w:val="00091FCF"/>
    <w:rsid w:val="000921B0"/>
    <w:rsid w:val="00092926"/>
    <w:rsid w:val="00092E57"/>
    <w:rsid w:val="000946BB"/>
    <w:rsid w:val="00094D07"/>
    <w:rsid w:val="00095795"/>
    <w:rsid w:val="000969BE"/>
    <w:rsid w:val="00096AEE"/>
    <w:rsid w:val="00096B3E"/>
    <w:rsid w:val="000972EC"/>
    <w:rsid w:val="0009778D"/>
    <w:rsid w:val="0009779B"/>
    <w:rsid w:val="000A0652"/>
    <w:rsid w:val="000A0CA7"/>
    <w:rsid w:val="000A183E"/>
    <w:rsid w:val="000A1B22"/>
    <w:rsid w:val="000A1BF5"/>
    <w:rsid w:val="000A329A"/>
    <w:rsid w:val="000A35E7"/>
    <w:rsid w:val="000A3D26"/>
    <w:rsid w:val="000A4AD5"/>
    <w:rsid w:val="000A60A1"/>
    <w:rsid w:val="000A625C"/>
    <w:rsid w:val="000B0D2E"/>
    <w:rsid w:val="000B0D56"/>
    <w:rsid w:val="000B0E9B"/>
    <w:rsid w:val="000B0FD1"/>
    <w:rsid w:val="000B1672"/>
    <w:rsid w:val="000B1919"/>
    <w:rsid w:val="000B36C5"/>
    <w:rsid w:val="000B40F1"/>
    <w:rsid w:val="000B539E"/>
    <w:rsid w:val="000B5722"/>
    <w:rsid w:val="000B5B31"/>
    <w:rsid w:val="000B5F7E"/>
    <w:rsid w:val="000B60B6"/>
    <w:rsid w:val="000B6940"/>
    <w:rsid w:val="000B7A7F"/>
    <w:rsid w:val="000B7ECD"/>
    <w:rsid w:val="000C00AE"/>
    <w:rsid w:val="000C021E"/>
    <w:rsid w:val="000C156E"/>
    <w:rsid w:val="000C2458"/>
    <w:rsid w:val="000C3605"/>
    <w:rsid w:val="000C3908"/>
    <w:rsid w:val="000C3CC4"/>
    <w:rsid w:val="000C3DC2"/>
    <w:rsid w:val="000C3EFB"/>
    <w:rsid w:val="000C582D"/>
    <w:rsid w:val="000C5AB9"/>
    <w:rsid w:val="000C5CEC"/>
    <w:rsid w:val="000C5ECA"/>
    <w:rsid w:val="000C601F"/>
    <w:rsid w:val="000C63E2"/>
    <w:rsid w:val="000C698E"/>
    <w:rsid w:val="000C7F82"/>
    <w:rsid w:val="000D025D"/>
    <w:rsid w:val="000D083C"/>
    <w:rsid w:val="000D0EC9"/>
    <w:rsid w:val="000D1D80"/>
    <w:rsid w:val="000D1DCD"/>
    <w:rsid w:val="000D2744"/>
    <w:rsid w:val="000D3012"/>
    <w:rsid w:val="000D324F"/>
    <w:rsid w:val="000D43E3"/>
    <w:rsid w:val="000D6063"/>
    <w:rsid w:val="000D7079"/>
    <w:rsid w:val="000D77C3"/>
    <w:rsid w:val="000D7A4A"/>
    <w:rsid w:val="000E0F85"/>
    <w:rsid w:val="000E116E"/>
    <w:rsid w:val="000E1214"/>
    <w:rsid w:val="000E2959"/>
    <w:rsid w:val="000E30B3"/>
    <w:rsid w:val="000E325E"/>
    <w:rsid w:val="000E32A5"/>
    <w:rsid w:val="000E4CA5"/>
    <w:rsid w:val="000E6BBF"/>
    <w:rsid w:val="000E740F"/>
    <w:rsid w:val="000E74EC"/>
    <w:rsid w:val="000F0329"/>
    <w:rsid w:val="000F0A0E"/>
    <w:rsid w:val="000F3642"/>
    <w:rsid w:val="000F3D55"/>
    <w:rsid w:val="000F52CB"/>
    <w:rsid w:val="000F5C80"/>
    <w:rsid w:val="000F6A76"/>
    <w:rsid w:val="000F733D"/>
    <w:rsid w:val="000F7357"/>
    <w:rsid w:val="000F749B"/>
    <w:rsid w:val="0010059F"/>
    <w:rsid w:val="001014DB"/>
    <w:rsid w:val="001016D1"/>
    <w:rsid w:val="001016D9"/>
    <w:rsid w:val="00101A33"/>
    <w:rsid w:val="00101D61"/>
    <w:rsid w:val="00101E10"/>
    <w:rsid w:val="00103008"/>
    <w:rsid w:val="00103439"/>
    <w:rsid w:val="0010352D"/>
    <w:rsid w:val="00103D20"/>
    <w:rsid w:val="00104CAD"/>
    <w:rsid w:val="00104F61"/>
    <w:rsid w:val="00105219"/>
    <w:rsid w:val="0010628D"/>
    <w:rsid w:val="001062A9"/>
    <w:rsid w:val="00106E94"/>
    <w:rsid w:val="0010739A"/>
    <w:rsid w:val="00107631"/>
    <w:rsid w:val="001079B1"/>
    <w:rsid w:val="001103D2"/>
    <w:rsid w:val="0011060B"/>
    <w:rsid w:val="0011066B"/>
    <w:rsid w:val="00110AE1"/>
    <w:rsid w:val="00111E5B"/>
    <w:rsid w:val="0011251E"/>
    <w:rsid w:val="00112FA7"/>
    <w:rsid w:val="001132B1"/>
    <w:rsid w:val="0011337C"/>
    <w:rsid w:val="00113D44"/>
    <w:rsid w:val="00113F87"/>
    <w:rsid w:val="00114916"/>
    <w:rsid w:val="00114D43"/>
    <w:rsid w:val="00114E2A"/>
    <w:rsid w:val="00115431"/>
    <w:rsid w:val="00116060"/>
    <w:rsid w:val="001162DD"/>
    <w:rsid w:val="00116FD8"/>
    <w:rsid w:val="0011716A"/>
    <w:rsid w:val="0011784D"/>
    <w:rsid w:val="001178AA"/>
    <w:rsid w:val="00117C34"/>
    <w:rsid w:val="001208F2"/>
    <w:rsid w:val="00120B78"/>
    <w:rsid w:val="001213CC"/>
    <w:rsid w:val="0012156C"/>
    <w:rsid w:val="00121C96"/>
    <w:rsid w:val="0012269E"/>
    <w:rsid w:val="001236EE"/>
    <w:rsid w:val="001252DA"/>
    <w:rsid w:val="00125B51"/>
    <w:rsid w:val="001260AB"/>
    <w:rsid w:val="00126F20"/>
    <w:rsid w:val="00127738"/>
    <w:rsid w:val="001278B0"/>
    <w:rsid w:val="00127CD1"/>
    <w:rsid w:val="0013072C"/>
    <w:rsid w:val="0013182D"/>
    <w:rsid w:val="00131D26"/>
    <w:rsid w:val="00132CFE"/>
    <w:rsid w:val="0013311A"/>
    <w:rsid w:val="001331AC"/>
    <w:rsid w:val="00133244"/>
    <w:rsid w:val="00133E90"/>
    <w:rsid w:val="00134B12"/>
    <w:rsid w:val="00134B4A"/>
    <w:rsid w:val="0013526E"/>
    <w:rsid w:val="001361FE"/>
    <w:rsid w:val="001365B9"/>
    <w:rsid w:val="001365F7"/>
    <w:rsid w:val="00136A1A"/>
    <w:rsid w:val="001372D5"/>
    <w:rsid w:val="001373ED"/>
    <w:rsid w:val="001375E4"/>
    <w:rsid w:val="00137E49"/>
    <w:rsid w:val="0014239A"/>
    <w:rsid w:val="0014296B"/>
    <w:rsid w:val="00142E9B"/>
    <w:rsid w:val="0014459D"/>
    <w:rsid w:val="0014472B"/>
    <w:rsid w:val="00144A31"/>
    <w:rsid w:val="00145B96"/>
    <w:rsid w:val="00145E33"/>
    <w:rsid w:val="00147583"/>
    <w:rsid w:val="00147A39"/>
    <w:rsid w:val="00147C90"/>
    <w:rsid w:val="00147DCD"/>
    <w:rsid w:val="00150197"/>
    <w:rsid w:val="00150387"/>
    <w:rsid w:val="00150AD1"/>
    <w:rsid w:val="00150B6C"/>
    <w:rsid w:val="00151F3C"/>
    <w:rsid w:val="001523A3"/>
    <w:rsid w:val="001530FA"/>
    <w:rsid w:val="001540B0"/>
    <w:rsid w:val="00155224"/>
    <w:rsid w:val="00155495"/>
    <w:rsid w:val="00155BDE"/>
    <w:rsid w:val="0015620C"/>
    <w:rsid w:val="00157E8E"/>
    <w:rsid w:val="001608F1"/>
    <w:rsid w:val="00160EB3"/>
    <w:rsid w:val="00160FFD"/>
    <w:rsid w:val="00162909"/>
    <w:rsid w:val="00162AE1"/>
    <w:rsid w:val="00162BEF"/>
    <w:rsid w:val="00162DB4"/>
    <w:rsid w:val="0016468B"/>
    <w:rsid w:val="001648C2"/>
    <w:rsid w:val="00164CDF"/>
    <w:rsid w:val="00164D9E"/>
    <w:rsid w:val="00164E16"/>
    <w:rsid w:val="00165AF6"/>
    <w:rsid w:val="0016737B"/>
    <w:rsid w:val="001677A5"/>
    <w:rsid w:val="001704F9"/>
    <w:rsid w:val="00171983"/>
    <w:rsid w:val="00171B00"/>
    <w:rsid w:val="00171DBD"/>
    <w:rsid w:val="00171E4E"/>
    <w:rsid w:val="001723AC"/>
    <w:rsid w:val="00172CC8"/>
    <w:rsid w:val="0017366F"/>
    <w:rsid w:val="001741D1"/>
    <w:rsid w:val="00174344"/>
    <w:rsid w:val="001748C9"/>
    <w:rsid w:val="00174C8A"/>
    <w:rsid w:val="00174C8B"/>
    <w:rsid w:val="0017569A"/>
    <w:rsid w:val="00175EA9"/>
    <w:rsid w:val="001762D2"/>
    <w:rsid w:val="00176781"/>
    <w:rsid w:val="001767FE"/>
    <w:rsid w:val="001769E9"/>
    <w:rsid w:val="00176D25"/>
    <w:rsid w:val="00177143"/>
    <w:rsid w:val="00177925"/>
    <w:rsid w:val="00177AF7"/>
    <w:rsid w:val="00180051"/>
    <w:rsid w:val="00181C9D"/>
    <w:rsid w:val="00182061"/>
    <w:rsid w:val="0018225A"/>
    <w:rsid w:val="00182479"/>
    <w:rsid w:val="001831A9"/>
    <w:rsid w:val="001837A1"/>
    <w:rsid w:val="001839BA"/>
    <w:rsid w:val="0018488F"/>
    <w:rsid w:val="00184906"/>
    <w:rsid w:val="00184935"/>
    <w:rsid w:val="0018530A"/>
    <w:rsid w:val="00185350"/>
    <w:rsid w:val="00185405"/>
    <w:rsid w:val="00190106"/>
    <w:rsid w:val="001918A1"/>
    <w:rsid w:val="00191D09"/>
    <w:rsid w:val="00191DE3"/>
    <w:rsid w:val="0019216F"/>
    <w:rsid w:val="001938BD"/>
    <w:rsid w:val="00193E8F"/>
    <w:rsid w:val="00194520"/>
    <w:rsid w:val="00194F02"/>
    <w:rsid w:val="001953E4"/>
    <w:rsid w:val="00195FAE"/>
    <w:rsid w:val="001960DD"/>
    <w:rsid w:val="0019618A"/>
    <w:rsid w:val="001963B5"/>
    <w:rsid w:val="00197C1D"/>
    <w:rsid w:val="00197C57"/>
    <w:rsid w:val="001A0B63"/>
    <w:rsid w:val="001A3114"/>
    <w:rsid w:val="001A3210"/>
    <w:rsid w:val="001A38F5"/>
    <w:rsid w:val="001A3CFC"/>
    <w:rsid w:val="001A46B5"/>
    <w:rsid w:val="001A4BF3"/>
    <w:rsid w:val="001A6377"/>
    <w:rsid w:val="001A646F"/>
    <w:rsid w:val="001A6A8D"/>
    <w:rsid w:val="001A6BCB"/>
    <w:rsid w:val="001A6F15"/>
    <w:rsid w:val="001A70A7"/>
    <w:rsid w:val="001A7326"/>
    <w:rsid w:val="001A7E0F"/>
    <w:rsid w:val="001B0083"/>
    <w:rsid w:val="001B075F"/>
    <w:rsid w:val="001B131B"/>
    <w:rsid w:val="001B15F1"/>
    <w:rsid w:val="001B2259"/>
    <w:rsid w:val="001B25E5"/>
    <w:rsid w:val="001B2B27"/>
    <w:rsid w:val="001B303E"/>
    <w:rsid w:val="001B512C"/>
    <w:rsid w:val="001B5A67"/>
    <w:rsid w:val="001B5C68"/>
    <w:rsid w:val="001B6171"/>
    <w:rsid w:val="001B61B6"/>
    <w:rsid w:val="001B6862"/>
    <w:rsid w:val="001B6A6D"/>
    <w:rsid w:val="001B6AA2"/>
    <w:rsid w:val="001B6E28"/>
    <w:rsid w:val="001B7BE7"/>
    <w:rsid w:val="001C18CB"/>
    <w:rsid w:val="001C35F9"/>
    <w:rsid w:val="001C370E"/>
    <w:rsid w:val="001C3966"/>
    <w:rsid w:val="001C48BE"/>
    <w:rsid w:val="001C4ABD"/>
    <w:rsid w:val="001C4ADC"/>
    <w:rsid w:val="001C6A22"/>
    <w:rsid w:val="001C7E38"/>
    <w:rsid w:val="001D038F"/>
    <w:rsid w:val="001D11E6"/>
    <w:rsid w:val="001D13B4"/>
    <w:rsid w:val="001D13F3"/>
    <w:rsid w:val="001D1BAB"/>
    <w:rsid w:val="001D2290"/>
    <w:rsid w:val="001D2397"/>
    <w:rsid w:val="001D266B"/>
    <w:rsid w:val="001D2A11"/>
    <w:rsid w:val="001D2CFE"/>
    <w:rsid w:val="001D30CE"/>
    <w:rsid w:val="001D3917"/>
    <w:rsid w:val="001D3F34"/>
    <w:rsid w:val="001D4168"/>
    <w:rsid w:val="001D4328"/>
    <w:rsid w:val="001D5913"/>
    <w:rsid w:val="001D5C3B"/>
    <w:rsid w:val="001D731B"/>
    <w:rsid w:val="001D77B1"/>
    <w:rsid w:val="001D79CE"/>
    <w:rsid w:val="001D7D18"/>
    <w:rsid w:val="001E025A"/>
    <w:rsid w:val="001E0A2D"/>
    <w:rsid w:val="001E14C7"/>
    <w:rsid w:val="001E195F"/>
    <w:rsid w:val="001E1E11"/>
    <w:rsid w:val="001E234C"/>
    <w:rsid w:val="001E27DD"/>
    <w:rsid w:val="001E2C2D"/>
    <w:rsid w:val="001E37C5"/>
    <w:rsid w:val="001E4442"/>
    <w:rsid w:val="001E497F"/>
    <w:rsid w:val="001E5E9D"/>
    <w:rsid w:val="001E7104"/>
    <w:rsid w:val="001E7C66"/>
    <w:rsid w:val="001E7CDC"/>
    <w:rsid w:val="001E7FBB"/>
    <w:rsid w:val="001F0F78"/>
    <w:rsid w:val="001F113A"/>
    <w:rsid w:val="001F29FA"/>
    <w:rsid w:val="001F31D8"/>
    <w:rsid w:val="001F3256"/>
    <w:rsid w:val="001F3486"/>
    <w:rsid w:val="001F3F01"/>
    <w:rsid w:val="001F4EBE"/>
    <w:rsid w:val="001F5102"/>
    <w:rsid w:val="001F67F5"/>
    <w:rsid w:val="001F6E60"/>
    <w:rsid w:val="001F768F"/>
    <w:rsid w:val="001F7C18"/>
    <w:rsid w:val="00200494"/>
    <w:rsid w:val="0020056D"/>
    <w:rsid w:val="002008D3"/>
    <w:rsid w:val="00200E00"/>
    <w:rsid w:val="0020260D"/>
    <w:rsid w:val="00202DFC"/>
    <w:rsid w:val="00203020"/>
    <w:rsid w:val="00203758"/>
    <w:rsid w:val="00203962"/>
    <w:rsid w:val="00204519"/>
    <w:rsid w:val="00205A81"/>
    <w:rsid w:val="00205E4F"/>
    <w:rsid w:val="0020603C"/>
    <w:rsid w:val="0020667D"/>
    <w:rsid w:val="00206769"/>
    <w:rsid w:val="00206C14"/>
    <w:rsid w:val="00207175"/>
    <w:rsid w:val="00207C6E"/>
    <w:rsid w:val="002100CF"/>
    <w:rsid w:val="0021062A"/>
    <w:rsid w:val="002106BC"/>
    <w:rsid w:val="00211CEC"/>
    <w:rsid w:val="0021216F"/>
    <w:rsid w:val="002123F0"/>
    <w:rsid w:val="002133C0"/>
    <w:rsid w:val="00215140"/>
    <w:rsid w:val="00215230"/>
    <w:rsid w:val="002158AF"/>
    <w:rsid w:val="00215DD1"/>
    <w:rsid w:val="00215FE4"/>
    <w:rsid w:val="00216790"/>
    <w:rsid w:val="00216849"/>
    <w:rsid w:val="00217267"/>
    <w:rsid w:val="0022090F"/>
    <w:rsid w:val="00220B8F"/>
    <w:rsid w:val="00221145"/>
    <w:rsid w:val="00221270"/>
    <w:rsid w:val="00222884"/>
    <w:rsid w:val="00222A4E"/>
    <w:rsid w:val="00222D1F"/>
    <w:rsid w:val="00222DE7"/>
    <w:rsid w:val="002230A2"/>
    <w:rsid w:val="00223A14"/>
    <w:rsid w:val="002240D7"/>
    <w:rsid w:val="00224C9B"/>
    <w:rsid w:val="00224F4F"/>
    <w:rsid w:val="00225EC1"/>
    <w:rsid w:val="00227D15"/>
    <w:rsid w:val="00227EDC"/>
    <w:rsid w:val="00230938"/>
    <w:rsid w:val="00230EB7"/>
    <w:rsid w:val="00231100"/>
    <w:rsid w:val="002317AA"/>
    <w:rsid w:val="00231F81"/>
    <w:rsid w:val="0023200C"/>
    <w:rsid w:val="0023229D"/>
    <w:rsid w:val="00233110"/>
    <w:rsid w:val="00234230"/>
    <w:rsid w:val="00235085"/>
    <w:rsid w:val="00235D72"/>
    <w:rsid w:val="00237290"/>
    <w:rsid w:val="00237476"/>
    <w:rsid w:val="00237EB3"/>
    <w:rsid w:val="00237F18"/>
    <w:rsid w:val="0024024F"/>
    <w:rsid w:val="0024042E"/>
    <w:rsid w:val="0024044C"/>
    <w:rsid w:val="00240C8F"/>
    <w:rsid w:val="002417A0"/>
    <w:rsid w:val="0024245B"/>
    <w:rsid w:val="00242DBC"/>
    <w:rsid w:val="00244296"/>
    <w:rsid w:val="0024444A"/>
    <w:rsid w:val="00244521"/>
    <w:rsid w:val="002445A7"/>
    <w:rsid w:val="002451FD"/>
    <w:rsid w:val="00246456"/>
    <w:rsid w:val="002464AE"/>
    <w:rsid w:val="002470EE"/>
    <w:rsid w:val="002477B5"/>
    <w:rsid w:val="00247B18"/>
    <w:rsid w:val="00250C55"/>
    <w:rsid w:val="00251990"/>
    <w:rsid w:val="00251C57"/>
    <w:rsid w:val="0025408B"/>
    <w:rsid w:val="00255680"/>
    <w:rsid w:val="00257215"/>
    <w:rsid w:val="00257EA1"/>
    <w:rsid w:val="00257F58"/>
    <w:rsid w:val="00260193"/>
    <w:rsid w:val="00261941"/>
    <w:rsid w:val="00262110"/>
    <w:rsid w:val="0026287E"/>
    <w:rsid w:val="00264072"/>
    <w:rsid w:val="00264265"/>
    <w:rsid w:val="00264366"/>
    <w:rsid w:val="00264C84"/>
    <w:rsid w:val="00266873"/>
    <w:rsid w:val="00267044"/>
    <w:rsid w:val="00267912"/>
    <w:rsid w:val="002703D7"/>
    <w:rsid w:val="00271193"/>
    <w:rsid w:val="002711ED"/>
    <w:rsid w:val="00271B4B"/>
    <w:rsid w:val="0027262C"/>
    <w:rsid w:val="00272B45"/>
    <w:rsid w:val="00273D19"/>
    <w:rsid w:val="00274C8F"/>
    <w:rsid w:val="0027688B"/>
    <w:rsid w:val="00277216"/>
    <w:rsid w:val="00277D19"/>
    <w:rsid w:val="002803FC"/>
    <w:rsid w:val="0028048E"/>
    <w:rsid w:val="00282040"/>
    <w:rsid w:val="00282934"/>
    <w:rsid w:val="00283BC3"/>
    <w:rsid w:val="002844B8"/>
    <w:rsid w:val="0028484D"/>
    <w:rsid w:val="00284DD2"/>
    <w:rsid w:val="002853FF"/>
    <w:rsid w:val="002860F1"/>
    <w:rsid w:val="00287349"/>
    <w:rsid w:val="00287550"/>
    <w:rsid w:val="002879BC"/>
    <w:rsid w:val="00287AFE"/>
    <w:rsid w:val="002908D4"/>
    <w:rsid w:val="00290A63"/>
    <w:rsid w:val="00290D64"/>
    <w:rsid w:val="00291766"/>
    <w:rsid w:val="00291D2A"/>
    <w:rsid w:val="00293833"/>
    <w:rsid w:val="0029453F"/>
    <w:rsid w:val="002955D4"/>
    <w:rsid w:val="00297AB9"/>
    <w:rsid w:val="00297B66"/>
    <w:rsid w:val="002A0BA3"/>
    <w:rsid w:val="002A1339"/>
    <w:rsid w:val="002A15CC"/>
    <w:rsid w:val="002A1BD1"/>
    <w:rsid w:val="002A2DAA"/>
    <w:rsid w:val="002A2E25"/>
    <w:rsid w:val="002A3521"/>
    <w:rsid w:val="002A3ED2"/>
    <w:rsid w:val="002A4731"/>
    <w:rsid w:val="002A4A4D"/>
    <w:rsid w:val="002A4BE5"/>
    <w:rsid w:val="002A4ECF"/>
    <w:rsid w:val="002A5A6D"/>
    <w:rsid w:val="002A750C"/>
    <w:rsid w:val="002A7773"/>
    <w:rsid w:val="002A7838"/>
    <w:rsid w:val="002B06F4"/>
    <w:rsid w:val="002B0767"/>
    <w:rsid w:val="002B1B05"/>
    <w:rsid w:val="002B23BD"/>
    <w:rsid w:val="002B2A65"/>
    <w:rsid w:val="002B302C"/>
    <w:rsid w:val="002B3140"/>
    <w:rsid w:val="002B466F"/>
    <w:rsid w:val="002B514F"/>
    <w:rsid w:val="002B58D1"/>
    <w:rsid w:val="002B6349"/>
    <w:rsid w:val="002B7600"/>
    <w:rsid w:val="002B7FA5"/>
    <w:rsid w:val="002C08B8"/>
    <w:rsid w:val="002C1206"/>
    <w:rsid w:val="002C1B99"/>
    <w:rsid w:val="002C27A3"/>
    <w:rsid w:val="002C27A6"/>
    <w:rsid w:val="002C2D02"/>
    <w:rsid w:val="002C2F50"/>
    <w:rsid w:val="002C406A"/>
    <w:rsid w:val="002C4BC9"/>
    <w:rsid w:val="002C56EC"/>
    <w:rsid w:val="002C5D0A"/>
    <w:rsid w:val="002C614B"/>
    <w:rsid w:val="002C7CB8"/>
    <w:rsid w:val="002C7F0E"/>
    <w:rsid w:val="002D07C4"/>
    <w:rsid w:val="002D0DB3"/>
    <w:rsid w:val="002D110A"/>
    <w:rsid w:val="002D126C"/>
    <w:rsid w:val="002D12EE"/>
    <w:rsid w:val="002D12F4"/>
    <w:rsid w:val="002D1529"/>
    <w:rsid w:val="002D1AE4"/>
    <w:rsid w:val="002D1F74"/>
    <w:rsid w:val="002D2612"/>
    <w:rsid w:val="002D2CEE"/>
    <w:rsid w:val="002D316C"/>
    <w:rsid w:val="002D4947"/>
    <w:rsid w:val="002D4C3B"/>
    <w:rsid w:val="002D5CBE"/>
    <w:rsid w:val="002D5D1E"/>
    <w:rsid w:val="002D5D3C"/>
    <w:rsid w:val="002D6153"/>
    <w:rsid w:val="002D6ACA"/>
    <w:rsid w:val="002D727A"/>
    <w:rsid w:val="002D7317"/>
    <w:rsid w:val="002D7372"/>
    <w:rsid w:val="002D7563"/>
    <w:rsid w:val="002D7D62"/>
    <w:rsid w:val="002D7E08"/>
    <w:rsid w:val="002E01C0"/>
    <w:rsid w:val="002E099B"/>
    <w:rsid w:val="002E0EB4"/>
    <w:rsid w:val="002E1780"/>
    <w:rsid w:val="002E19BB"/>
    <w:rsid w:val="002E21C8"/>
    <w:rsid w:val="002E239B"/>
    <w:rsid w:val="002E35BF"/>
    <w:rsid w:val="002E3897"/>
    <w:rsid w:val="002E3FF3"/>
    <w:rsid w:val="002E5104"/>
    <w:rsid w:val="002E5748"/>
    <w:rsid w:val="002E646F"/>
    <w:rsid w:val="002E6A37"/>
    <w:rsid w:val="002E6D32"/>
    <w:rsid w:val="002E7630"/>
    <w:rsid w:val="002F041A"/>
    <w:rsid w:val="002F08F3"/>
    <w:rsid w:val="002F154A"/>
    <w:rsid w:val="002F1DEF"/>
    <w:rsid w:val="002F1FD2"/>
    <w:rsid w:val="002F29D5"/>
    <w:rsid w:val="002F336A"/>
    <w:rsid w:val="002F3FEC"/>
    <w:rsid w:val="002F43AE"/>
    <w:rsid w:val="002F4EDC"/>
    <w:rsid w:val="002F4FBF"/>
    <w:rsid w:val="002F696B"/>
    <w:rsid w:val="002F7378"/>
    <w:rsid w:val="002F7A2E"/>
    <w:rsid w:val="002F7EAB"/>
    <w:rsid w:val="002F7FA1"/>
    <w:rsid w:val="003008C8"/>
    <w:rsid w:val="00300AE2"/>
    <w:rsid w:val="003011AA"/>
    <w:rsid w:val="0030243E"/>
    <w:rsid w:val="00302B88"/>
    <w:rsid w:val="0030404A"/>
    <w:rsid w:val="00304402"/>
    <w:rsid w:val="00305625"/>
    <w:rsid w:val="0030579B"/>
    <w:rsid w:val="003060A7"/>
    <w:rsid w:val="003062CB"/>
    <w:rsid w:val="00306496"/>
    <w:rsid w:val="003074EF"/>
    <w:rsid w:val="00310F68"/>
    <w:rsid w:val="003114A5"/>
    <w:rsid w:val="00312415"/>
    <w:rsid w:val="003130C8"/>
    <w:rsid w:val="00313455"/>
    <w:rsid w:val="00313C66"/>
    <w:rsid w:val="003149B9"/>
    <w:rsid w:val="00314D3D"/>
    <w:rsid w:val="003158DD"/>
    <w:rsid w:val="003160E0"/>
    <w:rsid w:val="00316465"/>
    <w:rsid w:val="003164B7"/>
    <w:rsid w:val="00316773"/>
    <w:rsid w:val="00316A03"/>
    <w:rsid w:val="00317CA2"/>
    <w:rsid w:val="00317ECE"/>
    <w:rsid w:val="00317EFD"/>
    <w:rsid w:val="00320439"/>
    <w:rsid w:val="00320465"/>
    <w:rsid w:val="00320879"/>
    <w:rsid w:val="0032137B"/>
    <w:rsid w:val="003216A6"/>
    <w:rsid w:val="00322671"/>
    <w:rsid w:val="0032279E"/>
    <w:rsid w:val="00323896"/>
    <w:rsid w:val="003245AB"/>
    <w:rsid w:val="0032498E"/>
    <w:rsid w:val="003252E0"/>
    <w:rsid w:val="00326634"/>
    <w:rsid w:val="00326798"/>
    <w:rsid w:val="003275B3"/>
    <w:rsid w:val="003278A0"/>
    <w:rsid w:val="0033037A"/>
    <w:rsid w:val="00331487"/>
    <w:rsid w:val="00331784"/>
    <w:rsid w:val="00331AA8"/>
    <w:rsid w:val="003343E1"/>
    <w:rsid w:val="0033480B"/>
    <w:rsid w:val="0033534E"/>
    <w:rsid w:val="00336767"/>
    <w:rsid w:val="00336FAD"/>
    <w:rsid w:val="00337220"/>
    <w:rsid w:val="00340430"/>
    <w:rsid w:val="003412BE"/>
    <w:rsid w:val="003413C2"/>
    <w:rsid w:val="003414EA"/>
    <w:rsid w:val="00341553"/>
    <w:rsid w:val="003419E7"/>
    <w:rsid w:val="00341C75"/>
    <w:rsid w:val="003428B2"/>
    <w:rsid w:val="003435D6"/>
    <w:rsid w:val="003438B0"/>
    <w:rsid w:val="00343AC4"/>
    <w:rsid w:val="00343DBE"/>
    <w:rsid w:val="00345508"/>
    <w:rsid w:val="0034667F"/>
    <w:rsid w:val="00346E22"/>
    <w:rsid w:val="00346F74"/>
    <w:rsid w:val="00347913"/>
    <w:rsid w:val="00347E42"/>
    <w:rsid w:val="003512C1"/>
    <w:rsid w:val="003520F5"/>
    <w:rsid w:val="00352202"/>
    <w:rsid w:val="00352293"/>
    <w:rsid w:val="00352F97"/>
    <w:rsid w:val="003532ED"/>
    <w:rsid w:val="00354B48"/>
    <w:rsid w:val="00355E09"/>
    <w:rsid w:val="00356AB5"/>
    <w:rsid w:val="00356EF4"/>
    <w:rsid w:val="003603F4"/>
    <w:rsid w:val="00360B3E"/>
    <w:rsid w:val="003617EA"/>
    <w:rsid w:val="00361BC1"/>
    <w:rsid w:val="00363E58"/>
    <w:rsid w:val="00364AAB"/>
    <w:rsid w:val="00364C0C"/>
    <w:rsid w:val="00365F92"/>
    <w:rsid w:val="00366BE6"/>
    <w:rsid w:val="003676E3"/>
    <w:rsid w:val="003679E6"/>
    <w:rsid w:val="00367F5D"/>
    <w:rsid w:val="003707ED"/>
    <w:rsid w:val="003716F1"/>
    <w:rsid w:val="00371BD4"/>
    <w:rsid w:val="00373527"/>
    <w:rsid w:val="00373897"/>
    <w:rsid w:val="00373A44"/>
    <w:rsid w:val="003740E4"/>
    <w:rsid w:val="003754F0"/>
    <w:rsid w:val="00375909"/>
    <w:rsid w:val="003762F0"/>
    <w:rsid w:val="003772B0"/>
    <w:rsid w:val="0037788F"/>
    <w:rsid w:val="00377EF5"/>
    <w:rsid w:val="00377FD2"/>
    <w:rsid w:val="00380913"/>
    <w:rsid w:val="00380CC3"/>
    <w:rsid w:val="0038225B"/>
    <w:rsid w:val="00383118"/>
    <w:rsid w:val="00383644"/>
    <w:rsid w:val="003841BA"/>
    <w:rsid w:val="0038433E"/>
    <w:rsid w:val="00384CE4"/>
    <w:rsid w:val="003852E9"/>
    <w:rsid w:val="00385C4D"/>
    <w:rsid w:val="00385D4A"/>
    <w:rsid w:val="00386CE1"/>
    <w:rsid w:val="00387852"/>
    <w:rsid w:val="00387949"/>
    <w:rsid w:val="00390149"/>
    <w:rsid w:val="003903A2"/>
    <w:rsid w:val="00390A37"/>
    <w:rsid w:val="00390D53"/>
    <w:rsid w:val="00391C0A"/>
    <w:rsid w:val="00392614"/>
    <w:rsid w:val="0039267D"/>
    <w:rsid w:val="00392EC5"/>
    <w:rsid w:val="003948C0"/>
    <w:rsid w:val="00395688"/>
    <w:rsid w:val="00396DA1"/>
    <w:rsid w:val="00397701"/>
    <w:rsid w:val="00397902"/>
    <w:rsid w:val="003A03C7"/>
    <w:rsid w:val="003A041C"/>
    <w:rsid w:val="003A09B6"/>
    <w:rsid w:val="003A12AE"/>
    <w:rsid w:val="003A3096"/>
    <w:rsid w:val="003A37A5"/>
    <w:rsid w:val="003A37E2"/>
    <w:rsid w:val="003A3A96"/>
    <w:rsid w:val="003A3C8B"/>
    <w:rsid w:val="003A45D0"/>
    <w:rsid w:val="003A581A"/>
    <w:rsid w:val="003A5833"/>
    <w:rsid w:val="003A5C30"/>
    <w:rsid w:val="003A701E"/>
    <w:rsid w:val="003A710F"/>
    <w:rsid w:val="003A78FB"/>
    <w:rsid w:val="003B112B"/>
    <w:rsid w:val="003B160F"/>
    <w:rsid w:val="003B27FD"/>
    <w:rsid w:val="003B28F4"/>
    <w:rsid w:val="003B303D"/>
    <w:rsid w:val="003B3047"/>
    <w:rsid w:val="003B39E4"/>
    <w:rsid w:val="003B480A"/>
    <w:rsid w:val="003B4B83"/>
    <w:rsid w:val="003B53CA"/>
    <w:rsid w:val="003B6655"/>
    <w:rsid w:val="003B666D"/>
    <w:rsid w:val="003B6AB8"/>
    <w:rsid w:val="003B73B9"/>
    <w:rsid w:val="003B7434"/>
    <w:rsid w:val="003B761A"/>
    <w:rsid w:val="003C00BD"/>
    <w:rsid w:val="003C041D"/>
    <w:rsid w:val="003C079B"/>
    <w:rsid w:val="003C0A39"/>
    <w:rsid w:val="003C25D6"/>
    <w:rsid w:val="003C296B"/>
    <w:rsid w:val="003C4A68"/>
    <w:rsid w:val="003C5C39"/>
    <w:rsid w:val="003C5C91"/>
    <w:rsid w:val="003C645A"/>
    <w:rsid w:val="003C71F4"/>
    <w:rsid w:val="003C77FF"/>
    <w:rsid w:val="003D12DA"/>
    <w:rsid w:val="003D1370"/>
    <w:rsid w:val="003D164D"/>
    <w:rsid w:val="003D25AE"/>
    <w:rsid w:val="003D35E9"/>
    <w:rsid w:val="003D3B56"/>
    <w:rsid w:val="003D419B"/>
    <w:rsid w:val="003D4869"/>
    <w:rsid w:val="003D5D69"/>
    <w:rsid w:val="003D5FE3"/>
    <w:rsid w:val="003D738E"/>
    <w:rsid w:val="003D74FD"/>
    <w:rsid w:val="003D7AA2"/>
    <w:rsid w:val="003D7DF5"/>
    <w:rsid w:val="003D7F66"/>
    <w:rsid w:val="003E01A7"/>
    <w:rsid w:val="003E141F"/>
    <w:rsid w:val="003E1820"/>
    <w:rsid w:val="003E1976"/>
    <w:rsid w:val="003E1ABE"/>
    <w:rsid w:val="003E1D8D"/>
    <w:rsid w:val="003E2274"/>
    <w:rsid w:val="003E3855"/>
    <w:rsid w:val="003E3B39"/>
    <w:rsid w:val="003E3E16"/>
    <w:rsid w:val="003E4092"/>
    <w:rsid w:val="003E455E"/>
    <w:rsid w:val="003E47BE"/>
    <w:rsid w:val="003E4860"/>
    <w:rsid w:val="003E48F0"/>
    <w:rsid w:val="003E5016"/>
    <w:rsid w:val="003E50D7"/>
    <w:rsid w:val="003E58BC"/>
    <w:rsid w:val="003E5EE7"/>
    <w:rsid w:val="003E6101"/>
    <w:rsid w:val="003E618A"/>
    <w:rsid w:val="003E636D"/>
    <w:rsid w:val="003E6914"/>
    <w:rsid w:val="003E7CE1"/>
    <w:rsid w:val="003F0423"/>
    <w:rsid w:val="003F1093"/>
    <w:rsid w:val="003F2592"/>
    <w:rsid w:val="003F3A17"/>
    <w:rsid w:val="003F437B"/>
    <w:rsid w:val="003F4380"/>
    <w:rsid w:val="003F4736"/>
    <w:rsid w:val="003F4E7B"/>
    <w:rsid w:val="003F584F"/>
    <w:rsid w:val="003F5B77"/>
    <w:rsid w:val="003F65F1"/>
    <w:rsid w:val="003F75FE"/>
    <w:rsid w:val="003F7B9F"/>
    <w:rsid w:val="003F7BC4"/>
    <w:rsid w:val="004000E0"/>
    <w:rsid w:val="004000E9"/>
    <w:rsid w:val="004010A3"/>
    <w:rsid w:val="004013A3"/>
    <w:rsid w:val="004017E9"/>
    <w:rsid w:val="00402054"/>
    <w:rsid w:val="004041DB"/>
    <w:rsid w:val="00405815"/>
    <w:rsid w:val="0040591F"/>
    <w:rsid w:val="00405AE7"/>
    <w:rsid w:val="00406042"/>
    <w:rsid w:val="00406AEC"/>
    <w:rsid w:val="00406C7D"/>
    <w:rsid w:val="00406EB4"/>
    <w:rsid w:val="00407777"/>
    <w:rsid w:val="004108CF"/>
    <w:rsid w:val="00410CBA"/>
    <w:rsid w:val="00411381"/>
    <w:rsid w:val="00411C22"/>
    <w:rsid w:val="00411C91"/>
    <w:rsid w:val="00411CC5"/>
    <w:rsid w:val="00412419"/>
    <w:rsid w:val="004126CB"/>
    <w:rsid w:val="00412B30"/>
    <w:rsid w:val="0041372C"/>
    <w:rsid w:val="0041403D"/>
    <w:rsid w:val="00414310"/>
    <w:rsid w:val="0041529A"/>
    <w:rsid w:val="004174FE"/>
    <w:rsid w:val="004201A9"/>
    <w:rsid w:val="004204AF"/>
    <w:rsid w:val="004209BC"/>
    <w:rsid w:val="00420C0A"/>
    <w:rsid w:val="00421501"/>
    <w:rsid w:val="004217EF"/>
    <w:rsid w:val="00421E57"/>
    <w:rsid w:val="00422538"/>
    <w:rsid w:val="00422A5E"/>
    <w:rsid w:val="00422CA9"/>
    <w:rsid w:val="00423273"/>
    <w:rsid w:val="00423281"/>
    <w:rsid w:val="0042380B"/>
    <w:rsid w:val="00423E19"/>
    <w:rsid w:val="00424169"/>
    <w:rsid w:val="00424862"/>
    <w:rsid w:val="00424BE6"/>
    <w:rsid w:val="00424C0F"/>
    <w:rsid w:val="00424E43"/>
    <w:rsid w:val="004253BC"/>
    <w:rsid w:val="00425E6D"/>
    <w:rsid w:val="00426075"/>
    <w:rsid w:val="00426B78"/>
    <w:rsid w:val="00426D7B"/>
    <w:rsid w:val="004275F7"/>
    <w:rsid w:val="0042768F"/>
    <w:rsid w:val="00427797"/>
    <w:rsid w:val="00427F3E"/>
    <w:rsid w:val="004302E6"/>
    <w:rsid w:val="004304B3"/>
    <w:rsid w:val="0043056F"/>
    <w:rsid w:val="004311AB"/>
    <w:rsid w:val="00431E82"/>
    <w:rsid w:val="00432F69"/>
    <w:rsid w:val="004346C1"/>
    <w:rsid w:val="0043598A"/>
    <w:rsid w:val="00436961"/>
    <w:rsid w:val="00437C69"/>
    <w:rsid w:val="00440766"/>
    <w:rsid w:val="004410E3"/>
    <w:rsid w:val="004415C1"/>
    <w:rsid w:val="004416A2"/>
    <w:rsid w:val="00441D64"/>
    <w:rsid w:val="00441FC4"/>
    <w:rsid w:val="00442B34"/>
    <w:rsid w:val="0044328C"/>
    <w:rsid w:val="00443CA2"/>
    <w:rsid w:val="00444E7A"/>
    <w:rsid w:val="00445D2D"/>
    <w:rsid w:val="004462E1"/>
    <w:rsid w:val="004465D9"/>
    <w:rsid w:val="00446AC4"/>
    <w:rsid w:val="00447B04"/>
    <w:rsid w:val="00447D1C"/>
    <w:rsid w:val="004502E8"/>
    <w:rsid w:val="00450A75"/>
    <w:rsid w:val="00450E43"/>
    <w:rsid w:val="004513B9"/>
    <w:rsid w:val="004540F4"/>
    <w:rsid w:val="00454503"/>
    <w:rsid w:val="0045450F"/>
    <w:rsid w:val="00454E46"/>
    <w:rsid w:val="00455C99"/>
    <w:rsid w:val="00457611"/>
    <w:rsid w:val="00460716"/>
    <w:rsid w:val="004613D7"/>
    <w:rsid w:val="00461884"/>
    <w:rsid w:val="00462190"/>
    <w:rsid w:val="00462592"/>
    <w:rsid w:val="00464AAB"/>
    <w:rsid w:val="00464E80"/>
    <w:rsid w:val="00465316"/>
    <w:rsid w:val="00465445"/>
    <w:rsid w:val="00466B43"/>
    <w:rsid w:val="00466CB5"/>
    <w:rsid w:val="00467A43"/>
    <w:rsid w:val="0047026C"/>
    <w:rsid w:val="004712DE"/>
    <w:rsid w:val="00472877"/>
    <w:rsid w:val="00472CC8"/>
    <w:rsid w:val="00473679"/>
    <w:rsid w:val="00473790"/>
    <w:rsid w:val="00475079"/>
    <w:rsid w:val="00475774"/>
    <w:rsid w:val="00477646"/>
    <w:rsid w:val="004776D4"/>
    <w:rsid w:val="0047775C"/>
    <w:rsid w:val="00477AAC"/>
    <w:rsid w:val="00480D32"/>
    <w:rsid w:val="00482195"/>
    <w:rsid w:val="00483943"/>
    <w:rsid w:val="00483BF0"/>
    <w:rsid w:val="004843A0"/>
    <w:rsid w:val="004860F6"/>
    <w:rsid w:val="00487007"/>
    <w:rsid w:val="004874DC"/>
    <w:rsid w:val="00487626"/>
    <w:rsid w:val="0048787E"/>
    <w:rsid w:val="00490AC6"/>
    <w:rsid w:val="0049188B"/>
    <w:rsid w:val="00491F0C"/>
    <w:rsid w:val="004931BA"/>
    <w:rsid w:val="0049354A"/>
    <w:rsid w:val="00493829"/>
    <w:rsid w:val="00493A6D"/>
    <w:rsid w:val="00493C71"/>
    <w:rsid w:val="00493DE2"/>
    <w:rsid w:val="00494BFF"/>
    <w:rsid w:val="00495A9A"/>
    <w:rsid w:val="00495C68"/>
    <w:rsid w:val="00495E6E"/>
    <w:rsid w:val="004969F8"/>
    <w:rsid w:val="00496CFF"/>
    <w:rsid w:val="004A06B6"/>
    <w:rsid w:val="004A0867"/>
    <w:rsid w:val="004A1B63"/>
    <w:rsid w:val="004A24DD"/>
    <w:rsid w:val="004A2E27"/>
    <w:rsid w:val="004A329F"/>
    <w:rsid w:val="004A377A"/>
    <w:rsid w:val="004A3840"/>
    <w:rsid w:val="004A3875"/>
    <w:rsid w:val="004A4090"/>
    <w:rsid w:val="004A5022"/>
    <w:rsid w:val="004A527E"/>
    <w:rsid w:val="004A555B"/>
    <w:rsid w:val="004A7A67"/>
    <w:rsid w:val="004B01B8"/>
    <w:rsid w:val="004B0D90"/>
    <w:rsid w:val="004B0EF8"/>
    <w:rsid w:val="004B23C8"/>
    <w:rsid w:val="004B2617"/>
    <w:rsid w:val="004B2908"/>
    <w:rsid w:val="004B3346"/>
    <w:rsid w:val="004B390B"/>
    <w:rsid w:val="004B3A4A"/>
    <w:rsid w:val="004B3CFC"/>
    <w:rsid w:val="004B46A7"/>
    <w:rsid w:val="004B4CA1"/>
    <w:rsid w:val="004B4D00"/>
    <w:rsid w:val="004B6E86"/>
    <w:rsid w:val="004C008E"/>
    <w:rsid w:val="004C08C7"/>
    <w:rsid w:val="004C09D5"/>
    <w:rsid w:val="004C0B61"/>
    <w:rsid w:val="004C186E"/>
    <w:rsid w:val="004C1CAD"/>
    <w:rsid w:val="004C1FF7"/>
    <w:rsid w:val="004C3013"/>
    <w:rsid w:val="004C3093"/>
    <w:rsid w:val="004C3AF2"/>
    <w:rsid w:val="004C6D10"/>
    <w:rsid w:val="004C6DDF"/>
    <w:rsid w:val="004C6E5C"/>
    <w:rsid w:val="004C706F"/>
    <w:rsid w:val="004C7707"/>
    <w:rsid w:val="004C7DDC"/>
    <w:rsid w:val="004D0A33"/>
    <w:rsid w:val="004D1A13"/>
    <w:rsid w:val="004D1C3E"/>
    <w:rsid w:val="004D21F6"/>
    <w:rsid w:val="004D2C0E"/>
    <w:rsid w:val="004D2D62"/>
    <w:rsid w:val="004D464B"/>
    <w:rsid w:val="004D4B9D"/>
    <w:rsid w:val="004D5256"/>
    <w:rsid w:val="004D533D"/>
    <w:rsid w:val="004D5869"/>
    <w:rsid w:val="004D6D99"/>
    <w:rsid w:val="004E0062"/>
    <w:rsid w:val="004E0C54"/>
    <w:rsid w:val="004E1078"/>
    <w:rsid w:val="004E16A8"/>
    <w:rsid w:val="004E16C3"/>
    <w:rsid w:val="004E2BED"/>
    <w:rsid w:val="004E4011"/>
    <w:rsid w:val="004E4D49"/>
    <w:rsid w:val="004E5B92"/>
    <w:rsid w:val="004E634B"/>
    <w:rsid w:val="004E6864"/>
    <w:rsid w:val="004E6C9A"/>
    <w:rsid w:val="004E7482"/>
    <w:rsid w:val="004E74AE"/>
    <w:rsid w:val="004E75C2"/>
    <w:rsid w:val="004F059E"/>
    <w:rsid w:val="004F085A"/>
    <w:rsid w:val="004F0C28"/>
    <w:rsid w:val="004F0CC5"/>
    <w:rsid w:val="004F1EA8"/>
    <w:rsid w:val="004F2109"/>
    <w:rsid w:val="004F2510"/>
    <w:rsid w:val="004F3F39"/>
    <w:rsid w:val="004F436B"/>
    <w:rsid w:val="004F4A73"/>
    <w:rsid w:val="004F4F12"/>
    <w:rsid w:val="004F5E90"/>
    <w:rsid w:val="004F6823"/>
    <w:rsid w:val="004F763A"/>
    <w:rsid w:val="0050001F"/>
    <w:rsid w:val="00500B9A"/>
    <w:rsid w:val="00501343"/>
    <w:rsid w:val="005014E0"/>
    <w:rsid w:val="00501860"/>
    <w:rsid w:val="00501DA1"/>
    <w:rsid w:val="00501DFC"/>
    <w:rsid w:val="005029CB"/>
    <w:rsid w:val="0050316F"/>
    <w:rsid w:val="0050400E"/>
    <w:rsid w:val="00505A07"/>
    <w:rsid w:val="00505A42"/>
    <w:rsid w:val="0050652C"/>
    <w:rsid w:val="0051062B"/>
    <w:rsid w:val="00510707"/>
    <w:rsid w:val="00510B30"/>
    <w:rsid w:val="00510F9C"/>
    <w:rsid w:val="00512195"/>
    <w:rsid w:val="00513905"/>
    <w:rsid w:val="00513A09"/>
    <w:rsid w:val="00514876"/>
    <w:rsid w:val="0051498A"/>
    <w:rsid w:val="00515670"/>
    <w:rsid w:val="00517D84"/>
    <w:rsid w:val="00517F5F"/>
    <w:rsid w:val="00520008"/>
    <w:rsid w:val="005236D7"/>
    <w:rsid w:val="0052377C"/>
    <w:rsid w:val="005244A9"/>
    <w:rsid w:val="0052456A"/>
    <w:rsid w:val="00525995"/>
    <w:rsid w:val="00525DB2"/>
    <w:rsid w:val="00526312"/>
    <w:rsid w:val="005274C5"/>
    <w:rsid w:val="00527BC0"/>
    <w:rsid w:val="00527CF1"/>
    <w:rsid w:val="0053084B"/>
    <w:rsid w:val="005308D1"/>
    <w:rsid w:val="00530B98"/>
    <w:rsid w:val="00531543"/>
    <w:rsid w:val="00532400"/>
    <w:rsid w:val="0053316C"/>
    <w:rsid w:val="005333E5"/>
    <w:rsid w:val="0053416C"/>
    <w:rsid w:val="0053423F"/>
    <w:rsid w:val="0053473C"/>
    <w:rsid w:val="00534C3D"/>
    <w:rsid w:val="0053565F"/>
    <w:rsid w:val="00536CE9"/>
    <w:rsid w:val="00537096"/>
    <w:rsid w:val="0054083D"/>
    <w:rsid w:val="00540870"/>
    <w:rsid w:val="00541CE8"/>
    <w:rsid w:val="00541F66"/>
    <w:rsid w:val="005427F1"/>
    <w:rsid w:val="005429C5"/>
    <w:rsid w:val="00542B99"/>
    <w:rsid w:val="00542BCB"/>
    <w:rsid w:val="00542C29"/>
    <w:rsid w:val="00542D26"/>
    <w:rsid w:val="005438F6"/>
    <w:rsid w:val="00543CEF"/>
    <w:rsid w:val="005445EA"/>
    <w:rsid w:val="005448A3"/>
    <w:rsid w:val="00544952"/>
    <w:rsid w:val="00544E8F"/>
    <w:rsid w:val="005460C2"/>
    <w:rsid w:val="00547A0A"/>
    <w:rsid w:val="00547C0B"/>
    <w:rsid w:val="00547D33"/>
    <w:rsid w:val="00547DA4"/>
    <w:rsid w:val="00547F47"/>
    <w:rsid w:val="00550845"/>
    <w:rsid w:val="00550F59"/>
    <w:rsid w:val="005512AD"/>
    <w:rsid w:val="00551488"/>
    <w:rsid w:val="005520C6"/>
    <w:rsid w:val="005540D3"/>
    <w:rsid w:val="005543C6"/>
    <w:rsid w:val="00554E4C"/>
    <w:rsid w:val="00554E76"/>
    <w:rsid w:val="0055630E"/>
    <w:rsid w:val="00556C46"/>
    <w:rsid w:val="00556F4F"/>
    <w:rsid w:val="00556F57"/>
    <w:rsid w:val="00557351"/>
    <w:rsid w:val="00557746"/>
    <w:rsid w:val="00557FCA"/>
    <w:rsid w:val="0056068C"/>
    <w:rsid w:val="00560A59"/>
    <w:rsid w:val="00560AF0"/>
    <w:rsid w:val="0056215C"/>
    <w:rsid w:val="0056263C"/>
    <w:rsid w:val="00562C13"/>
    <w:rsid w:val="00562C52"/>
    <w:rsid w:val="00562D7F"/>
    <w:rsid w:val="005632BD"/>
    <w:rsid w:val="0056388A"/>
    <w:rsid w:val="00563A40"/>
    <w:rsid w:val="00563AC5"/>
    <w:rsid w:val="005647A3"/>
    <w:rsid w:val="0056484B"/>
    <w:rsid w:val="00564C9F"/>
    <w:rsid w:val="00565493"/>
    <w:rsid w:val="00565563"/>
    <w:rsid w:val="00565AEF"/>
    <w:rsid w:val="00566738"/>
    <w:rsid w:val="00566E03"/>
    <w:rsid w:val="00566EF1"/>
    <w:rsid w:val="00567096"/>
    <w:rsid w:val="005676F7"/>
    <w:rsid w:val="005677D3"/>
    <w:rsid w:val="0056795B"/>
    <w:rsid w:val="00567C22"/>
    <w:rsid w:val="00567FC9"/>
    <w:rsid w:val="0057077D"/>
    <w:rsid w:val="00570D28"/>
    <w:rsid w:val="005712AC"/>
    <w:rsid w:val="0057183A"/>
    <w:rsid w:val="005721A6"/>
    <w:rsid w:val="00572C11"/>
    <w:rsid w:val="00572D79"/>
    <w:rsid w:val="00574C8F"/>
    <w:rsid w:val="00574FC0"/>
    <w:rsid w:val="00575473"/>
    <w:rsid w:val="005758EB"/>
    <w:rsid w:val="00575C9B"/>
    <w:rsid w:val="005760B1"/>
    <w:rsid w:val="00576C40"/>
    <w:rsid w:val="00577F3F"/>
    <w:rsid w:val="00580109"/>
    <w:rsid w:val="005801BC"/>
    <w:rsid w:val="00580C2F"/>
    <w:rsid w:val="005811B1"/>
    <w:rsid w:val="0058132E"/>
    <w:rsid w:val="00581C7C"/>
    <w:rsid w:val="00581D71"/>
    <w:rsid w:val="00582C0A"/>
    <w:rsid w:val="005831C8"/>
    <w:rsid w:val="005836F2"/>
    <w:rsid w:val="00584B14"/>
    <w:rsid w:val="00585888"/>
    <w:rsid w:val="005859B7"/>
    <w:rsid w:val="00585E69"/>
    <w:rsid w:val="00586960"/>
    <w:rsid w:val="00586DB4"/>
    <w:rsid w:val="00586E26"/>
    <w:rsid w:val="00587E30"/>
    <w:rsid w:val="005904F7"/>
    <w:rsid w:val="0059108E"/>
    <w:rsid w:val="0059124C"/>
    <w:rsid w:val="00591716"/>
    <w:rsid w:val="005919DB"/>
    <w:rsid w:val="00591D0F"/>
    <w:rsid w:val="005927C5"/>
    <w:rsid w:val="005939E8"/>
    <w:rsid w:val="0059443C"/>
    <w:rsid w:val="00595491"/>
    <w:rsid w:val="005959A7"/>
    <w:rsid w:val="005961B5"/>
    <w:rsid w:val="00597185"/>
    <w:rsid w:val="005A0214"/>
    <w:rsid w:val="005A0727"/>
    <w:rsid w:val="005A0F9C"/>
    <w:rsid w:val="005A1A72"/>
    <w:rsid w:val="005A1CFD"/>
    <w:rsid w:val="005A22E9"/>
    <w:rsid w:val="005A2334"/>
    <w:rsid w:val="005A26EF"/>
    <w:rsid w:val="005A31F8"/>
    <w:rsid w:val="005A36CA"/>
    <w:rsid w:val="005A4C80"/>
    <w:rsid w:val="005A4DA1"/>
    <w:rsid w:val="005A58EA"/>
    <w:rsid w:val="005A6369"/>
    <w:rsid w:val="005A761D"/>
    <w:rsid w:val="005A7D66"/>
    <w:rsid w:val="005B024F"/>
    <w:rsid w:val="005B0651"/>
    <w:rsid w:val="005B0A19"/>
    <w:rsid w:val="005B0BA8"/>
    <w:rsid w:val="005B1B9E"/>
    <w:rsid w:val="005B1FB8"/>
    <w:rsid w:val="005B209D"/>
    <w:rsid w:val="005B2401"/>
    <w:rsid w:val="005B2E47"/>
    <w:rsid w:val="005B354D"/>
    <w:rsid w:val="005B4188"/>
    <w:rsid w:val="005B6009"/>
    <w:rsid w:val="005B6244"/>
    <w:rsid w:val="005B7673"/>
    <w:rsid w:val="005B7F67"/>
    <w:rsid w:val="005C085C"/>
    <w:rsid w:val="005C247C"/>
    <w:rsid w:val="005C2634"/>
    <w:rsid w:val="005C3914"/>
    <w:rsid w:val="005C3CF4"/>
    <w:rsid w:val="005C3ECF"/>
    <w:rsid w:val="005C436B"/>
    <w:rsid w:val="005C511C"/>
    <w:rsid w:val="005C532D"/>
    <w:rsid w:val="005C6C3B"/>
    <w:rsid w:val="005C6D27"/>
    <w:rsid w:val="005C74FA"/>
    <w:rsid w:val="005C75CC"/>
    <w:rsid w:val="005C76F4"/>
    <w:rsid w:val="005D0D8A"/>
    <w:rsid w:val="005D10EE"/>
    <w:rsid w:val="005D246C"/>
    <w:rsid w:val="005D2902"/>
    <w:rsid w:val="005D2BE7"/>
    <w:rsid w:val="005D313F"/>
    <w:rsid w:val="005D33F1"/>
    <w:rsid w:val="005D34CF"/>
    <w:rsid w:val="005D3B71"/>
    <w:rsid w:val="005D42D8"/>
    <w:rsid w:val="005D4C81"/>
    <w:rsid w:val="005D4FFD"/>
    <w:rsid w:val="005D538E"/>
    <w:rsid w:val="005D548D"/>
    <w:rsid w:val="005D5FD1"/>
    <w:rsid w:val="005D6942"/>
    <w:rsid w:val="005D6DFB"/>
    <w:rsid w:val="005D78F9"/>
    <w:rsid w:val="005D7E18"/>
    <w:rsid w:val="005E025E"/>
    <w:rsid w:val="005E072E"/>
    <w:rsid w:val="005E0777"/>
    <w:rsid w:val="005E0969"/>
    <w:rsid w:val="005E0A12"/>
    <w:rsid w:val="005E1049"/>
    <w:rsid w:val="005E15A8"/>
    <w:rsid w:val="005E1951"/>
    <w:rsid w:val="005E26CA"/>
    <w:rsid w:val="005E26F1"/>
    <w:rsid w:val="005E2F15"/>
    <w:rsid w:val="005E3B16"/>
    <w:rsid w:val="005E3F5C"/>
    <w:rsid w:val="005E42D1"/>
    <w:rsid w:val="005E4789"/>
    <w:rsid w:val="005E4A56"/>
    <w:rsid w:val="005E5ACF"/>
    <w:rsid w:val="005E5BEE"/>
    <w:rsid w:val="005E5FF9"/>
    <w:rsid w:val="005E61DE"/>
    <w:rsid w:val="005E6BA3"/>
    <w:rsid w:val="005E7578"/>
    <w:rsid w:val="005F0125"/>
    <w:rsid w:val="005F02B7"/>
    <w:rsid w:val="005F0620"/>
    <w:rsid w:val="005F0723"/>
    <w:rsid w:val="005F07CD"/>
    <w:rsid w:val="005F08AE"/>
    <w:rsid w:val="005F24BD"/>
    <w:rsid w:val="005F29DE"/>
    <w:rsid w:val="005F2D83"/>
    <w:rsid w:val="005F323E"/>
    <w:rsid w:val="005F380C"/>
    <w:rsid w:val="005F3CDD"/>
    <w:rsid w:val="005F3E8C"/>
    <w:rsid w:val="005F486F"/>
    <w:rsid w:val="005F5190"/>
    <w:rsid w:val="005F5375"/>
    <w:rsid w:val="005F5D05"/>
    <w:rsid w:val="005F6743"/>
    <w:rsid w:val="005F68A3"/>
    <w:rsid w:val="005F6C83"/>
    <w:rsid w:val="005F6DF3"/>
    <w:rsid w:val="005F76AA"/>
    <w:rsid w:val="005F780C"/>
    <w:rsid w:val="006006B9"/>
    <w:rsid w:val="006029E9"/>
    <w:rsid w:val="00602FB7"/>
    <w:rsid w:val="006037F6"/>
    <w:rsid w:val="00603A3A"/>
    <w:rsid w:val="006040A3"/>
    <w:rsid w:val="00604136"/>
    <w:rsid w:val="00605BD3"/>
    <w:rsid w:val="0060669C"/>
    <w:rsid w:val="006071FA"/>
    <w:rsid w:val="00607359"/>
    <w:rsid w:val="006073C0"/>
    <w:rsid w:val="00607710"/>
    <w:rsid w:val="00607AF2"/>
    <w:rsid w:val="00611861"/>
    <w:rsid w:val="00611B61"/>
    <w:rsid w:val="00611D25"/>
    <w:rsid w:val="006122DE"/>
    <w:rsid w:val="00612467"/>
    <w:rsid w:val="00612562"/>
    <w:rsid w:val="0061265D"/>
    <w:rsid w:val="00613F08"/>
    <w:rsid w:val="00614051"/>
    <w:rsid w:val="00615144"/>
    <w:rsid w:val="00615911"/>
    <w:rsid w:val="00616148"/>
    <w:rsid w:val="006165F7"/>
    <w:rsid w:val="00616631"/>
    <w:rsid w:val="0061669D"/>
    <w:rsid w:val="0061675B"/>
    <w:rsid w:val="00616D4D"/>
    <w:rsid w:val="00617468"/>
    <w:rsid w:val="006179AA"/>
    <w:rsid w:val="00617E9C"/>
    <w:rsid w:val="0062013A"/>
    <w:rsid w:val="0062039C"/>
    <w:rsid w:val="006206B4"/>
    <w:rsid w:val="0062131D"/>
    <w:rsid w:val="006214D0"/>
    <w:rsid w:val="0062259E"/>
    <w:rsid w:val="00623FA3"/>
    <w:rsid w:val="0062505C"/>
    <w:rsid w:val="006256FD"/>
    <w:rsid w:val="00625E24"/>
    <w:rsid w:val="00626149"/>
    <w:rsid w:val="00627BBF"/>
    <w:rsid w:val="00630CE3"/>
    <w:rsid w:val="00631082"/>
    <w:rsid w:val="00631C5F"/>
    <w:rsid w:val="006327BE"/>
    <w:rsid w:val="00633053"/>
    <w:rsid w:val="00633369"/>
    <w:rsid w:val="006335CE"/>
    <w:rsid w:val="00633A69"/>
    <w:rsid w:val="00633F07"/>
    <w:rsid w:val="006349D6"/>
    <w:rsid w:val="00634A93"/>
    <w:rsid w:val="00635457"/>
    <w:rsid w:val="00635756"/>
    <w:rsid w:val="00635FBE"/>
    <w:rsid w:val="0063634C"/>
    <w:rsid w:val="00636906"/>
    <w:rsid w:val="00637266"/>
    <w:rsid w:val="006374A3"/>
    <w:rsid w:val="00640799"/>
    <w:rsid w:val="00640A01"/>
    <w:rsid w:val="00642733"/>
    <w:rsid w:val="006430DD"/>
    <w:rsid w:val="006434B7"/>
    <w:rsid w:val="00644804"/>
    <w:rsid w:val="00646406"/>
    <w:rsid w:val="00646CC5"/>
    <w:rsid w:val="00647791"/>
    <w:rsid w:val="0064785D"/>
    <w:rsid w:val="006479DE"/>
    <w:rsid w:val="00647C5B"/>
    <w:rsid w:val="00650A15"/>
    <w:rsid w:val="00651B35"/>
    <w:rsid w:val="00651F01"/>
    <w:rsid w:val="00651F05"/>
    <w:rsid w:val="00652348"/>
    <w:rsid w:val="006525F9"/>
    <w:rsid w:val="00652760"/>
    <w:rsid w:val="00652833"/>
    <w:rsid w:val="00652AF2"/>
    <w:rsid w:val="0065353F"/>
    <w:rsid w:val="00654280"/>
    <w:rsid w:val="0065482B"/>
    <w:rsid w:val="00654CAB"/>
    <w:rsid w:val="00654F73"/>
    <w:rsid w:val="00654FE4"/>
    <w:rsid w:val="006553EF"/>
    <w:rsid w:val="006555E9"/>
    <w:rsid w:val="0065691F"/>
    <w:rsid w:val="00660926"/>
    <w:rsid w:val="00660A08"/>
    <w:rsid w:val="00661A37"/>
    <w:rsid w:val="006627BF"/>
    <w:rsid w:val="00662E8A"/>
    <w:rsid w:val="006650CC"/>
    <w:rsid w:val="006651AC"/>
    <w:rsid w:val="00665C36"/>
    <w:rsid w:val="006660AB"/>
    <w:rsid w:val="00666A6E"/>
    <w:rsid w:val="00666B6C"/>
    <w:rsid w:val="00671CD7"/>
    <w:rsid w:val="0067251C"/>
    <w:rsid w:val="00672533"/>
    <w:rsid w:val="00672CA8"/>
    <w:rsid w:val="00673821"/>
    <w:rsid w:val="00673C92"/>
    <w:rsid w:val="006745B3"/>
    <w:rsid w:val="00675CDF"/>
    <w:rsid w:val="0067651D"/>
    <w:rsid w:val="0067688A"/>
    <w:rsid w:val="006768B2"/>
    <w:rsid w:val="006768FF"/>
    <w:rsid w:val="0067706F"/>
    <w:rsid w:val="006772E1"/>
    <w:rsid w:val="00677D29"/>
    <w:rsid w:val="0068129B"/>
    <w:rsid w:val="006814FF"/>
    <w:rsid w:val="00682983"/>
    <w:rsid w:val="006829A6"/>
    <w:rsid w:val="006832CD"/>
    <w:rsid w:val="00683FDA"/>
    <w:rsid w:val="006857A4"/>
    <w:rsid w:val="00686E87"/>
    <w:rsid w:val="006870F9"/>
    <w:rsid w:val="006874DA"/>
    <w:rsid w:val="00690080"/>
    <w:rsid w:val="00690AE5"/>
    <w:rsid w:val="0069125E"/>
    <w:rsid w:val="006914A3"/>
    <w:rsid w:val="006917A9"/>
    <w:rsid w:val="00692496"/>
    <w:rsid w:val="00692EE5"/>
    <w:rsid w:val="00693EA5"/>
    <w:rsid w:val="00693F25"/>
    <w:rsid w:val="00693F88"/>
    <w:rsid w:val="006940D6"/>
    <w:rsid w:val="00694822"/>
    <w:rsid w:val="00694E93"/>
    <w:rsid w:val="00694F47"/>
    <w:rsid w:val="00695DC9"/>
    <w:rsid w:val="00696B79"/>
    <w:rsid w:val="006A0078"/>
    <w:rsid w:val="006A06B3"/>
    <w:rsid w:val="006A111A"/>
    <w:rsid w:val="006A18BF"/>
    <w:rsid w:val="006A19DD"/>
    <w:rsid w:val="006A19E5"/>
    <w:rsid w:val="006A1B27"/>
    <w:rsid w:val="006A1D60"/>
    <w:rsid w:val="006A29F4"/>
    <w:rsid w:val="006A3629"/>
    <w:rsid w:val="006A39AE"/>
    <w:rsid w:val="006A3F14"/>
    <w:rsid w:val="006A4323"/>
    <w:rsid w:val="006A4729"/>
    <w:rsid w:val="006A4A86"/>
    <w:rsid w:val="006A59B4"/>
    <w:rsid w:val="006A59F4"/>
    <w:rsid w:val="006A5D56"/>
    <w:rsid w:val="006A6427"/>
    <w:rsid w:val="006A6E30"/>
    <w:rsid w:val="006A734C"/>
    <w:rsid w:val="006A74CE"/>
    <w:rsid w:val="006A7759"/>
    <w:rsid w:val="006A7C12"/>
    <w:rsid w:val="006B014B"/>
    <w:rsid w:val="006B1D78"/>
    <w:rsid w:val="006B24A4"/>
    <w:rsid w:val="006B34A9"/>
    <w:rsid w:val="006B34B4"/>
    <w:rsid w:val="006B3AC5"/>
    <w:rsid w:val="006B3EC2"/>
    <w:rsid w:val="006B43E7"/>
    <w:rsid w:val="006B4944"/>
    <w:rsid w:val="006B56D3"/>
    <w:rsid w:val="006B5D76"/>
    <w:rsid w:val="006B69AD"/>
    <w:rsid w:val="006B71BA"/>
    <w:rsid w:val="006C06A3"/>
    <w:rsid w:val="006C0ED1"/>
    <w:rsid w:val="006C1690"/>
    <w:rsid w:val="006C24DB"/>
    <w:rsid w:val="006C3BDE"/>
    <w:rsid w:val="006C4A55"/>
    <w:rsid w:val="006C4DFE"/>
    <w:rsid w:val="006C512E"/>
    <w:rsid w:val="006C519F"/>
    <w:rsid w:val="006C6626"/>
    <w:rsid w:val="006C67A8"/>
    <w:rsid w:val="006C7423"/>
    <w:rsid w:val="006C7462"/>
    <w:rsid w:val="006C74EB"/>
    <w:rsid w:val="006C771B"/>
    <w:rsid w:val="006C7C42"/>
    <w:rsid w:val="006C7E2A"/>
    <w:rsid w:val="006C7F46"/>
    <w:rsid w:val="006D09D7"/>
    <w:rsid w:val="006D11C3"/>
    <w:rsid w:val="006D1742"/>
    <w:rsid w:val="006D22D3"/>
    <w:rsid w:val="006D2484"/>
    <w:rsid w:val="006D2AC8"/>
    <w:rsid w:val="006D2D32"/>
    <w:rsid w:val="006D3A9F"/>
    <w:rsid w:val="006D46FE"/>
    <w:rsid w:val="006D4940"/>
    <w:rsid w:val="006D4A40"/>
    <w:rsid w:val="006D4FEF"/>
    <w:rsid w:val="006D5F79"/>
    <w:rsid w:val="006D6BD6"/>
    <w:rsid w:val="006D6C06"/>
    <w:rsid w:val="006E03C4"/>
    <w:rsid w:val="006E19B0"/>
    <w:rsid w:val="006E2A11"/>
    <w:rsid w:val="006E3080"/>
    <w:rsid w:val="006E40B3"/>
    <w:rsid w:val="006E434F"/>
    <w:rsid w:val="006E4641"/>
    <w:rsid w:val="006E54A6"/>
    <w:rsid w:val="006E54D6"/>
    <w:rsid w:val="006E5CE0"/>
    <w:rsid w:val="006E63AF"/>
    <w:rsid w:val="006E6E62"/>
    <w:rsid w:val="006E74A4"/>
    <w:rsid w:val="006E75AB"/>
    <w:rsid w:val="006E7DB4"/>
    <w:rsid w:val="006F065C"/>
    <w:rsid w:val="006F306B"/>
    <w:rsid w:val="006F3535"/>
    <w:rsid w:val="006F3555"/>
    <w:rsid w:val="006F3A68"/>
    <w:rsid w:val="006F5934"/>
    <w:rsid w:val="006F5980"/>
    <w:rsid w:val="006F67B0"/>
    <w:rsid w:val="006F779B"/>
    <w:rsid w:val="00701B76"/>
    <w:rsid w:val="00702D91"/>
    <w:rsid w:val="0070399A"/>
    <w:rsid w:val="007042C6"/>
    <w:rsid w:val="00704B6B"/>
    <w:rsid w:val="007050D8"/>
    <w:rsid w:val="0070515F"/>
    <w:rsid w:val="007058D6"/>
    <w:rsid w:val="00705936"/>
    <w:rsid w:val="0070635C"/>
    <w:rsid w:val="007066FA"/>
    <w:rsid w:val="00706971"/>
    <w:rsid w:val="00706F95"/>
    <w:rsid w:val="00707071"/>
    <w:rsid w:val="00707BF2"/>
    <w:rsid w:val="00711284"/>
    <w:rsid w:val="00711C25"/>
    <w:rsid w:val="007124C4"/>
    <w:rsid w:val="00713047"/>
    <w:rsid w:val="0071410D"/>
    <w:rsid w:val="0071452D"/>
    <w:rsid w:val="00714E17"/>
    <w:rsid w:val="00715BE9"/>
    <w:rsid w:val="00716B0F"/>
    <w:rsid w:val="00717033"/>
    <w:rsid w:val="007174A4"/>
    <w:rsid w:val="00717C1C"/>
    <w:rsid w:val="00720026"/>
    <w:rsid w:val="007212EF"/>
    <w:rsid w:val="007214B9"/>
    <w:rsid w:val="00721A2E"/>
    <w:rsid w:val="0072276B"/>
    <w:rsid w:val="00723119"/>
    <w:rsid w:val="00725135"/>
    <w:rsid w:val="00727DD6"/>
    <w:rsid w:val="007300F9"/>
    <w:rsid w:val="0073038C"/>
    <w:rsid w:val="00730E19"/>
    <w:rsid w:val="00730EFF"/>
    <w:rsid w:val="0073167C"/>
    <w:rsid w:val="00731D5E"/>
    <w:rsid w:val="007320F8"/>
    <w:rsid w:val="007333EB"/>
    <w:rsid w:val="007338A2"/>
    <w:rsid w:val="00733AE1"/>
    <w:rsid w:val="00733B19"/>
    <w:rsid w:val="00733DAA"/>
    <w:rsid w:val="007342BD"/>
    <w:rsid w:val="00734997"/>
    <w:rsid w:val="00734A29"/>
    <w:rsid w:val="00735559"/>
    <w:rsid w:val="00735DF6"/>
    <w:rsid w:val="007365BA"/>
    <w:rsid w:val="00737579"/>
    <w:rsid w:val="00737B0A"/>
    <w:rsid w:val="00737BB7"/>
    <w:rsid w:val="00740CED"/>
    <w:rsid w:val="00741088"/>
    <w:rsid w:val="007418BC"/>
    <w:rsid w:val="00741A79"/>
    <w:rsid w:val="0074208A"/>
    <w:rsid w:val="00742D2D"/>
    <w:rsid w:val="00743889"/>
    <w:rsid w:val="007439C7"/>
    <w:rsid w:val="00747FCF"/>
    <w:rsid w:val="007503F0"/>
    <w:rsid w:val="00750755"/>
    <w:rsid w:val="007519D6"/>
    <w:rsid w:val="00751A3F"/>
    <w:rsid w:val="00753615"/>
    <w:rsid w:val="0075389D"/>
    <w:rsid w:val="00753D82"/>
    <w:rsid w:val="00754016"/>
    <w:rsid w:val="0075466F"/>
    <w:rsid w:val="00754D4C"/>
    <w:rsid w:val="007552FB"/>
    <w:rsid w:val="00755303"/>
    <w:rsid w:val="00755607"/>
    <w:rsid w:val="0075629A"/>
    <w:rsid w:val="0075677A"/>
    <w:rsid w:val="007570E5"/>
    <w:rsid w:val="0075720A"/>
    <w:rsid w:val="007601CB"/>
    <w:rsid w:val="007620CB"/>
    <w:rsid w:val="00763938"/>
    <w:rsid w:val="007644A2"/>
    <w:rsid w:val="00765209"/>
    <w:rsid w:val="0076538E"/>
    <w:rsid w:val="00765C7C"/>
    <w:rsid w:val="007666AC"/>
    <w:rsid w:val="007669CA"/>
    <w:rsid w:val="00770892"/>
    <w:rsid w:val="007711A0"/>
    <w:rsid w:val="007714E7"/>
    <w:rsid w:val="00771AB0"/>
    <w:rsid w:val="00771BD0"/>
    <w:rsid w:val="00772002"/>
    <w:rsid w:val="00772244"/>
    <w:rsid w:val="007723D4"/>
    <w:rsid w:val="0077271F"/>
    <w:rsid w:val="007757D3"/>
    <w:rsid w:val="00775F2B"/>
    <w:rsid w:val="00776345"/>
    <w:rsid w:val="00776ECF"/>
    <w:rsid w:val="0078007E"/>
    <w:rsid w:val="00780685"/>
    <w:rsid w:val="00781A9F"/>
    <w:rsid w:val="00781B63"/>
    <w:rsid w:val="00781CEE"/>
    <w:rsid w:val="00783A16"/>
    <w:rsid w:val="00783B6C"/>
    <w:rsid w:val="00787221"/>
    <w:rsid w:val="007878BE"/>
    <w:rsid w:val="007910AC"/>
    <w:rsid w:val="00791832"/>
    <w:rsid w:val="00791B46"/>
    <w:rsid w:val="00791CD5"/>
    <w:rsid w:val="00791DD5"/>
    <w:rsid w:val="0079205A"/>
    <w:rsid w:val="0079276D"/>
    <w:rsid w:val="0079399B"/>
    <w:rsid w:val="00793A05"/>
    <w:rsid w:val="00793B77"/>
    <w:rsid w:val="007946B1"/>
    <w:rsid w:val="007955BB"/>
    <w:rsid w:val="00795C60"/>
    <w:rsid w:val="00795E08"/>
    <w:rsid w:val="00795EAE"/>
    <w:rsid w:val="00795FCD"/>
    <w:rsid w:val="0079650D"/>
    <w:rsid w:val="00796593"/>
    <w:rsid w:val="00796647"/>
    <w:rsid w:val="00796703"/>
    <w:rsid w:val="00796CDF"/>
    <w:rsid w:val="00796E2B"/>
    <w:rsid w:val="0079726A"/>
    <w:rsid w:val="0079756E"/>
    <w:rsid w:val="007A0390"/>
    <w:rsid w:val="007A122F"/>
    <w:rsid w:val="007A212A"/>
    <w:rsid w:val="007A21F7"/>
    <w:rsid w:val="007A25DB"/>
    <w:rsid w:val="007A2BD2"/>
    <w:rsid w:val="007A3375"/>
    <w:rsid w:val="007A3970"/>
    <w:rsid w:val="007A4350"/>
    <w:rsid w:val="007A4ECF"/>
    <w:rsid w:val="007A527B"/>
    <w:rsid w:val="007A58AB"/>
    <w:rsid w:val="007A5BE4"/>
    <w:rsid w:val="007A5CEF"/>
    <w:rsid w:val="007A5D55"/>
    <w:rsid w:val="007A6594"/>
    <w:rsid w:val="007A66B2"/>
    <w:rsid w:val="007A7004"/>
    <w:rsid w:val="007A74EA"/>
    <w:rsid w:val="007A7BDF"/>
    <w:rsid w:val="007B0143"/>
    <w:rsid w:val="007B01E8"/>
    <w:rsid w:val="007B051D"/>
    <w:rsid w:val="007B1CD1"/>
    <w:rsid w:val="007B1D06"/>
    <w:rsid w:val="007B2449"/>
    <w:rsid w:val="007B2456"/>
    <w:rsid w:val="007B40A3"/>
    <w:rsid w:val="007B41B1"/>
    <w:rsid w:val="007B460C"/>
    <w:rsid w:val="007B59BA"/>
    <w:rsid w:val="007B5E24"/>
    <w:rsid w:val="007B6182"/>
    <w:rsid w:val="007B6F24"/>
    <w:rsid w:val="007B7EA7"/>
    <w:rsid w:val="007C0F10"/>
    <w:rsid w:val="007C0F62"/>
    <w:rsid w:val="007C0FBD"/>
    <w:rsid w:val="007C1753"/>
    <w:rsid w:val="007C24B4"/>
    <w:rsid w:val="007C27B0"/>
    <w:rsid w:val="007C27EC"/>
    <w:rsid w:val="007C2FE5"/>
    <w:rsid w:val="007C2FED"/>
    <w:rsid w:val="007C3584"/>
    <w:rsid w:val="007C40AB"/>
    <w:rsid w:val="007C4FF3"/>
    <w:rsid w:val="007C54AA"/>
    <w:rsid w:val="007C6088"/>
    <w:rsid w:val="007C6128"/>
    <w:rsid w:val="007C673D"/>
    <w:rsid w:val="007C6A84"/>
    <w:rsid w:val="007C7AF3"/>
    <w:rsid w:val="007C7DDF"/>
    <w:rsid w:val="007C7FEB"/>
    <w:rsid w:val="007D1155"/>
    <w:rsid w:val="007D12AA"/>
    <w:rsid w:val="007D2311"/>
    <w:rsid w:val="007D276E"/>
    <w:rsid w:val="007D31E1"/>
    <w:rsid w:val="007D3545"/>
    <w:rsid w:val="007D35E0"/>
    <w:rsid w:val="007D3A7E"/>
    <w:rsid w:val="007D3BCE"/>
    <w:rsid w:val="007D3D2C"/>
    <w:rsid w:val="007D3DB2"/>
    <w:rsid w:val="007D424A"/>
    <w:rsid w:val="007D47EE"/>
    <w:rsid w:val="007D4A19"/>
    <w:rsid w:val="007D5078"/>
    <w:rsid w:val="007D5375"/>
    <w:rsid w:val="007D6125"/>
    <w:rsid w:val="007D613A"/>
    <w:rsid w:val="007D6321"/>
    <w:rsid w:val="007E0AE1"/>
    <w:rsid w:val="007E0D09"/>
    <w:rsid w:val="007E0DA9"/>
    <w:rsid w:val="007E0F7A"/>
    <w:rsid w:val="007E278A"/>
    <w:rsid w:val="007E280B"/>
    <w:rsid w:val="007E2DFE"/>
    <w:rsid w:val="007E3169"/>
    <w:rsid w:val="007E38CE"/>
    <w:rsid w:val="007E445C"/>
    <w:rsid w:val="007E4DF4"/>
    <w:rsid w:val="007E5167"/>
    <w:rsid w:val="007E57F8"/>
    <w:rsid w:val="007E5846"/>
    <w:rsid w:val="007E585F"/>
    <w:rsid w:val="007E5875"/>
    <w:rsid w:val="007E5CE8"/>
    <w:rsid w:val="007E5D91"/>
    <w:rsid w:val="007E679F"/>
    <w:rsid w:val="007E6B7A"/>
    <w:rsid w:val="007E6E45"/>
    <w:rsid w:val="007E709A"/>
    <w:rsid w:val="007E748B"/>
    <w:rsid w:val="007E77D4"/>
    <w:rsid w:val="007F0551"/>
    <w:rsid w:val="007F08C0"/>
    <w:rsid w:val="007F1B52"/>
    <w:rsid w:val="007F2880"/>
    <w:rsid w:val="007F3E35"/>
    <w:rsid w:val="007F4DBD"/>
    <w:rsid w:val="007F56D2"/>
    <w:rsid w:val="007F69E8"/>
    <w:rsid w:val="008002A9"/>
    <w:rsid w:val="008009AD"/>
    <w:rsid w:val="00801030"/>
    <w:rsid w:val="0080126A"/>
    <w:rsid w:val="00801B1A"/>
    <w:rsid w:val="00802445"/>
    <w:rsid w:val="008029F3"/>
    <w:rsid w:val="00802A67"/>
    <w:rsid w:val="00802BF8"/>
    <w:rsid w:val="0080367B"/>
    <w:rsid w:val="00803ACE"/>
    <w:rsid w:val="00803F0F"/>
    <w:rsid w:val="008043F8"/>
    <w:rsid w:val="0080496B"/>
    <w:rsid w:val="00804DCB"/>
    <w:rsid w:val="00805292"/>
    <w:rsid w:val="0080540C"/>
    <w:rsid w:val="00805675"/>
    <w:rsid w:val="00805A21"/>
    <w:rsid w:val="00805FA8"/>
    <w:rsid w:val="008103BD"/>
    <w:rsid w:val="008116BB"/>
    <w:rsid w:val="00811885"/>
    <w:rsid w:val="00811AAD"/>
    <w:rsid w:val="00812D91"/>
    <w:rsid w:val="00813948"/>
    <w:rsid w:val="00814786"/>
    <w:rsid w:val="00814FBD"/>
    <w:rsid w:val="00815306"/>
    <w:rsid w:val="00815670"/>
    <w:rsid w:val="00816742"/>
    <w:rsid w:val="008173AD"/>
    <w:rsid w:val="00817F1A"/>
    <w:rsid w:val="0082018E"/>
    <w:rsid w:val="00820A53"/>
    <w:rsid w:val="00820D32"/>
    <w:rsid w:val="00820F0D"/>
    <w:rsid w:val="00820FE4"/>
    <w:rsid w:val="0082109D"/>
    <w:rsid w:val="00821B62"/>
    <w:rsid w:val="008234C2"/>
    <w:rsid w:val="00823B41"/>
    <w:rsid w:val="0082441A"/>
    <w:rsid w:val="008244EF"/>
    <w:rsid w:val="00826C8D"/>
    <w:rsid w:val="00826C90"/>
    <w:rsid w:val="00826E64"/>
    <w:rsid w:val="00826F32"/>
    <w:rsid w:val="008271FC"/>
    <w:rsid w:val="00827331"/>
    <w:rsid w:val="0082771E"/>
    <w:rsid w:val="00830337"/>
    <w:rsid w:val="00830745"/>
    <w:rsid w:val="008311BF"/>
    <w:rsid w:val="008311D7"/>
    <w:rsid w:val="00831B89"/>
    <w:rsid w:val="008326E4"/>
    <w:rsid w:val="00832A9C"/>
    <w:rsid w:val="008333C9"/>
    <w:rsid w:val="00833760"/>
    <w:rsid w:val="00833AF7"/>
    <w:rsid w:val="00833BEE"/>
    <w:rsid w:val="0083424B"/>
    <w:rsid w:val="008346C0"/>
    <w:rsid w:val="00835F77"/>
    <w:rsid w:val="00836223"/>
    <w:rsid w:val="00837490"/>
    <w:rsid w:val="00837EE9"/>
    <w:rsid w:val="00840320"/>
    <w:rsid w:val="00840A9A"/>
    <w:rsid w:val="00840C05"/>
    <w:rsid w:val="00840F63"/>
    <w:rsid w:val="00841379"/>
    <w:rsid w:val="00841541"/>
    <w:rsid w:val="008416F7"/>
    <w:rsid w:val="00842C2E"/>
    <w:rsid w:val="00842E58"/>
    <w:rsid w:val="00843364"/>
    <w:rsid w:val="00843511"/>
    <w:rsid w:val="00843D63"/>
    <w:rsid w:val="008444EE"/>
    <w:rsid w:val="0084573A"/>
    <w:rsid w:val="00845D6A"/>
    <w:rsid w:val="00846273"/>
    <w:rsid w:val="00846346"/>
    <w:rsid w:val="00846DC9"/>
    <w:rsid w:val="00846E70"/>
    <w:rsid w:val="00847D7A"/>
    <w:rsid w:val="00847F6F"/>
    <w:rsid w:val="00847F79"/>
    <w:rsid w:val="00850604"/>
    <w:rsid w:val="00850BE5"/>
    <w:rsid w:val="00851187"/>
    <w:rsid w:val="008524F3"/>
    <w:rsid w:val="0085314D"/>
    <w:rsid w:val="008536B8"/>
    <w:rsid w:val="00853D6F"/>
    <w:rsid w:val="0085477B"/>
    <w:rsid w:val="0085492B"/>
    <w:rsid w:val="00854938"/>
    <w:rsid w:val="0085620A"/>
    <w:rsid w:val="0085640E"/>
    <w:rsid w:val="008564AD"/>
    <w:rsid w:val="00856AC6"/>
    <w:rsid w:val="00856F46"/>
    <w:rsid w:val="00857909"/>
    <w:rsid w:val="008579E6"/>
    <w:rsid w:val="00857E30"/>
    <w:rsid w:val="008602CB"/>
    <w:rsid w:val="00860656"/>
    <w:rsid w:val="00860756"/>
    <w:rsid w:val="00860A61"/>
    <w:rsid w:val="00860DC9"/>
    <w:rsid w:val="008610D3"/>
    <w:rsid w:val="008629F3"/>
    <w:rsid w:val="008634C3"/>
    <w:rsid w:val="00864F8F"/>
    <w:rsid w:val="00865E16"/>
    <w:rsid w:val="00866843"/>
    <w:rsid w:val="008678CA"/>
    <w:rsid w:val="00871155"/>
    <w:rsid w:val="00871512"/>
    <w:rsid w:val="0087244B"/>
    <w:rsid w:val="008726B8"/>
    <w:rsid w:val="00872926"/>
    <w:rsid w:val="00872F1F"/>
    <w:rsid w:val="008734F4"/>
    <w:rsid w:val="0087387E"/>
    <w:rsid w:val="00873DCD"/>
    <w:rsid w:val="00873ECF"/>
    <w:rsid w:val="00874145"/>
    <w:rsid w:val="008749D3"/>
    <w:rsid w:val="0087503F"/>
    <w:rsid w:val="0087594A"/>
    <w:rsid w:val="00876578"/>
    <w:rsid w:val="008767FF"/>
    <w:rsid w:val="00877AD3"/>
    <w:rsid w:val="00877DF0"/>
    <w:rsid w:val="00880012"/>
    <w:rsid w:val="0088011A"/>
    <w:rsid w:val="008827C3"/>
    <w:rsid w:val="0088319D"/>
    <w:rsid w:val="00883627"/>
    <w:rsid w:val="008845D1"/>
    <w:rsid w:val="00884E9A"/>
    <w:rsid w:val="00884FD6"/>
    <w:rsid w:val="00885A90"/>
    <w:rsid w:val="00885B2F"/>
    <w:rsid w:val="0088620F"/>
    <w:rsid w:val="00886643"/>
    <w:rsid w:val="0088675E"/>
    <w:rsid w:val="00886D48"/>
    <w:rsid w:val="008871EA"/>
    <w:rsid w:val="008878F5"/>
    <w:rsid w:val="00890678"/>
    <w:rsid w:val="00891593"/>
    <w:rsid w:val="0089186D"/>
    <w:rsid w:val="0089308B"/>
    <w:rsid w:val="00893664"/>
    <w:rsid w:val="008938F2"/>
    <w:rsid w:val="0089392E"/>
    <w:rsid w:val="00894688"/>
    <w:rsid w:val="00894B30"/>
    <w:rsid w:val="0089521D"/>
    <w:rsid w:val="008957FC"/>
    <w:rsid w:val="0089612D"/>
    <w:rsid w:val="0089616A"/>
    <w:rsid w:val="00897443"/>
    <w:rsid w:val="00897CC5"/>
    <w:rsid w:val="008A015B"/>
    <w:rsid w:val="008A0164"/>
    <w:rsid w:val="008A0ACB"/>
    <w:rsid w:val="008A0C40"/>
    <w:rsid w:val="008A10F3"/>
    <w:rsid w:val="008A2155"/>
    <w:rsid w:val="008A2948"/>
    <w:rsid w:val="008A34F9"/>
    <w:rsid w:val="008A35D7"/>
    <w:rsid w:val="008A4469"/>
    <w:rsid w:val="008A4512"/>
    <w:rsid w:val="008A4A3A"/>
    <w:rsid w:val="008A64FC"/>
    <w:rsid w:val="008A656A"/>
    <w:rsid w:val="008A6672"/>
    <w:rsid w:val="008A6821"/>
    <w:rsid w:val="008A6ADF"/>
    <w:rsid w:val="008B10A1"/>
    <w:rsid w:val="008B11B7"/>
    <w:rsid w:val="008B1732"/>
    <w:rsid w:val="008B19EC"/>
    <w:rsid w:val="008B1AAD"/>
    <w:rsid w:val="008B1E37"/>
    <w:rsid w:val="008B2EC9"/>
    <w:rsid w:val="008B3561"/>
    <w:rsid w:val="008B363D"/>
    <w:rsid w:val="008B383A"/>
    <w:rsid w:val="008B3A74"/>
    <w:rsid w:val="008B425D"/>
    <w:rsid w:val="008B441F"/>
    <w:rsid w:val="008B46CF"/>
    <w:rsid w:val="008B4ABE"/>
    <w:rsid w:val="008B4E11"/>
    <w:rsid w:val="008B60B8"/>
    <w:rsid w:val="008B647B"/>
    <w:rsid w:val="008B64BC"/>
    <w:rsid w:val="008B675D"/>
    <w:rsid w:val="008B7152"/>
    <w:rsid w:val="008B7A70"/>
    <w:rsid w:val="008B7FFA"/>
    <w:rsid w:val="008C011E"/>
    <w:rsid w:val="008C06B3"/>
    <w:rsid w:val="008C0E0A"/>
    <w:rsid w:val="008C0E65"/>
    <w:rsid w:val="008C2034"/>
    <w:rsid w:val="008C38C2"/>
    <w:rsid w:val="008C4A28"/>
    <w:rsid w:val="008C4C06"/>
    <w:rsid w:val="008C53EE"/>
    <w:rsid w:val="008C6317"/>
    <w:rsid w:val="008C650B"/>
    <w:rsid w:val="008C6EFD"/>
    <w:rsid w:val="008C79BD"/>
    <w:rsid w:val="008C7F46"/>
    <w:rsid w:val="008D00CA"/>
    <w:rsid w:val="008D178C"/>
    <w:rsid w:val="008D1CF3"/>
    <w:rsid w:val="008D271B"/>
    <w:rsid w:val="008D297A"/>
    <w:rsid w:val="008D2D41"/>
    <w:rsid w:val="008D3F9E"/>
    <w:rsid w:val="008D48D0"/>
    <w:rsid w:val="008D4EE3"/>
    <w:rsid w:val="008D5387"/>
    <w:rsid w:val="008D57A5"/>
    <w:rsid w:val="008D5ACA"/>
    <w:rsid w:val="008D5C0A"/>
    <w:rsid w:val="008D5DE1"/>
    <w:rsid w:val="008D5EF9"/>
    <w:rsid w:val="008D6433"/>
    <w:rsid w:val="008D685C"/>
    <w:rsid w:val="008D6BAA"/>
    <w:rsid w:val="008E10D9"/>
    <w:rsid w:val="008E1B6F"/>
    <w:rsid w:val="008E2438"/>
    <w:rsid w:val="008E36F4"/>
    <w:rsid w:val="008E380F"/>
    <w:rsid w:val="008E3888"/>
    <w:rsid w:val="008E389A"/>
    <w:rsid w:val="008E53CF"/>
    <w:rsid w:val="008E5469"/>
    <w:rsid w:val="008E5744"/>
    <w:rsid w:val="008E5EDA"/>
    <w:rsid w:val="008E664C"/>
    <w:rsid w:val="008E66FC"/>
    <w:rsid w:val="008E782E"/>
    <w:rsid w:val="008E7CAE"/>
    <w:rsid w:val="008F004C"/>
    <w:rsid w:val="008F05E7"/>
    <w:rsid w:val="008F0603"/>
    <w:rsid w:val="008F1032"/>
    <w:rsid w:val="008F249E"/>
    <w:rsid w:val="008F29EF"/>
    <w:rsid w:val="008F51CE"/>
    <w:rsid w:val="008F520B"/>
    <w:rsid w:val="008F571C"/>
    <w:rsid w:val="008F5837"/>
    <w:rsid w:val="008F5B2F"/>
    <w:rsid w:val="008F666D"/>
    <w:rsid w:val="008F728A"/>
    <w:rsid w:val="008F7973"/>
    <w:rsid w:val="009006F0"/>
    <w:rsid w:val="00901266"/>
    <w:rsid w:val="009012F9"/>
    <w:rsid w:val="00901324"/>
    <w:rsid w:val="009014B1"/>
    <w:rsid w:val="009017DB"/>
    <w:rsid w:val="00901819"/>
    <w:rsid w:val="00901CC1"/>
    <w:rsid w:val="00901DF6"/>
    <w:rsid w:val="00902017"/>
    <w:rsid w:val="00902A65"/>
    <w:rsid w:val="00902CD2"/>
    <w:rsid w:val="00903203"/>
    <w:rsid w:val="00903F48"/>
    <w:rsid w:val="0090540C"/>
    <w:rsid w:val="00905640"/>
    <w:rsid w:val="00905E14"/>
    <w:rsid w:val="0090675E"/>
    <w:rsid w:val="00906C74"/>
    <w:rsid w:val="00907069"/>
    <w:rsid w:val="00907719"/>
    <w:rsid w:val="00907EFA"/>
    <w:rsid w:val="00910430"/>
    <w:rsid w:val="00910842"/>
    <w:rsid w:val="00910BEE"/>
    <w:rsid w:val="00910E6F"/>
    <w:rsid w:val="00910F35"/>
    <w:rsid w:val="0091115D"/>
    <w:rsid w:val="00911F98"/>
    <w:rsid w:val="0091312A"/>
    <w:rsid w:val="009131A6"/>
    <w:rsid w:val="00913D91"/>
    <w:rsid w:val="00914168"/>
    <w:rsid w:val="009141E5"/>
    <w:rsid w:val="009146BF"/>
    <w:rsid w:val="0091519D"/>
    <w:rsid w:val="00916C69"/>
    <w:rsid w:val="0091789E"/>
    <w:rsid w:val="00917901"/>
    <w:rsid w:val="00917D67"/>
    <w:rsid w:val="00920276"/>
    <w:rsid w:val="0092089C"/>
    <w:rsid w:val="0092144F"/>
    <w:rsid w:val="00922DE6"/>
    <w:rsid w:val="00922F5F"/>
    <w:rsid w:val="009238ED"/>
    <w:rsid w:val="00924B35"/>
    <w:rsid w:val="00925A92"/>
    <w:rsid w:val="0092612B"/>
    <w:rsid w:val="00927418"/>
    <w:rsid w:val="00927670"/>
    <w:rsid w:val="00927ACB"/>
    <w:rsid w:val="00927B1A"/>
    <w:rsid w:val="0093045D"/>
    <w:rsid w:val="009305EC"/>
    <w:rsid w:val="009319B3"/>
    <w:rsid w:val="00931BC3"/>
    <w:rsid w:val="00932A42"/>
    <w:rsid w:val="009353E4"/>
    <w:rsid w:val="009365DF"/>
    <w:rsid w:val="00936A56"/>
    <w:rsid w:val="00936E1D"/>
    <w:rsid w:val="009374FC"/>
    <w:rsid w:val="0094051B"/>
    <w:rsid w:val="00940BB6"/>
    <w:rsid w:val="00941102"/>
    <w:rsid w:val="00942503"/>
    <w:rsid w:val="009433CA"/>
    <w:rsid w:val="00944651"/>
    <w:rsid w:val="0094505E"/>
    <w:rsid w:val="009450E9"/>
    <w:rsid w:val="00945A0E"/>
    <w:rsid w:val="00946D9D"/>
    <w:rsid w:val="009470AF"/>
    <w:rsid w:val="0095057B"/>
    <w:rsid w:val="0095076A"/>
    <w:rsid w:val="00950D01"/>
    <w:rsid w:val="0095112F"/>
    <w:rsid w:val="009515F4"/>
    <w:rsid w:val="00952B56"/>
    <w:rsid w:val="00952E6D"/>
    <w:rsid w:val="009535A1"/>
    <w:rsid w:val="00953608"/>
    <w:rsid w:val="00953D57"/>
    <w:rsid w:val="00953D67"/>
    <w:rsid w:val="009540AE"/>
    <w:rsid w:val="00954A87"/>
    <w:rsid w:val="00954F18"/>
    <w:rsid w:val="00955416"/>
    <w:rsid w:val="009559C8"/>
    <w:rsid w:val="00955ECF"/>
    <w:rsid w:val="009579C7"/>
    <w:rsid w:val="00957F62"/>
    <w:rsid w:val="00960C46"/>
    <w:rsid w:val="00960FC3"/>
    <w:rsid w:val="0096155E"/>
    <w:rsid w:val="00961CF7"/>
    <w:rsid w:val="00962E2C"/>
    <w:rsid w:val="00963DE8"/>
    <w:rsid w:val="00964135"/>
    <w:rsid w:val="00966268"/>
    <w:rsid w:val="00967850"/>
    <w:rsid w:val="00967D3D"/>
    <w:rsid w:val="0097023E"/>
    <w:rsid w:val="00970D50"/>
    <w:rsid w:val="00971050"/>
    <w:rsid w:val="00971CB6"/>
    <w:rsid w:val="00972009"/>
    <w:rsid w:val="00973B2A"/>
    <w:rsid w:val="00974080"/>
    <w:rsid w:val="009754E1"/>
    <w:rsid w:val="0097580A"/>
    <w:rsid w:val="00975C7F"/>
    <w:rsid w:val="00976950"/>
    <w:rsid w:val="009771E1"/>
    <w:rsid w:val="009772FB"/>
    <w:rsid w:val="0097735C"/>
    <w:rsid w:val="00977BB0"/>
    <w:rsid w:val="00980B25"/>
    <w:rsid w:val="009811AD"/>
    <w:rsid w:val="009812C5"/>
    <w:rsid w:val="00981F5A"/>
    <w:rsid w:val="00982B0D"/>
    <w:rsid w:val="00983758"/>
    <w:rsid w:val="00985D68"/>
    <w:rsid w:val="00985E35"/>
    <w:rsid w:val="00985F2A"/>
    <w:rsid w:val="0098683B"/>
    <w:rsid w:val="00986F62"/>
    <w:rsid w:val="00987AEB"/>
    <w:rsid w:val="00987C42"/>
    <w:rsid w:val="00991079"/>
    <w:rsid w:val="009912A9"/>
    <w:rsid w:val="00992A98"/>
    <w:rsid w:val="00993A5A"/>
    <w:rsid w:val="009945A8"/>
    <w:rsid w:val="009949D9"/>
    <w:rsid w:val="009957F0"/>
    <w:rsid w:val="00996280"/>
    <w:rsid w:val="0099645C"/>
    <w:rsid w:val="00996D6F"/>
    <w:rsid w:val="009972E1"/>
    <w:rsid w:val="00997A1D"/>
    <w:rsid w:val="009A07B2"/>
    <w:rsid w:val="009A0E59"/>
    <w:rsid w:val="009A15A1"/>
    <w:rsid w:val="009A2E64"/>
    <w:rsid w:val="009A2FD6"/>
    <w:rsid w:val="009A42E9"/>
    <w:rsid w:val="009A4EAC"/>
    <w:rsid w:val="009A4FBD"/>
    <w:rsid w:val="009A7BAD"/>
    <w:rsid w:val="009B17FC"/>
    <w:rsid w:val="009B1B89"/>
    <w:rsid w:val="009B2190"/>
    <w:rsid w:val="009B2982"/>
    <w:rsid w:val="009B2C24"/>
    <w:rsid w:val="009B2DCB"/>
    <w:rsid w:val="009B3003"/>
    <w:rsid w:val="009B3751"/>
    <w:rsid w:val="009B3B94"/>
    <w:rsid w:val="009B4ABA"/>
    <w:rsid w:val="009B6462"/>
    <w:rsid w:val="009B7042"/>
    <w:rsid w:val="009B71FD"/>
    <w:rsid w:val="009B7362"/>
    <w:rsid w:val="009B74E5"/>
    <w:rsid w:val="009B7CCA"/>
    <w:rsid w:val="009C13A7"/>
    <w:rsid w:val="009C3477"/>
    <w:rsid w:val="009C34CA"/>
    <w:rsid w:val="009C4EC2"/>
    <w:rsid w:val="009C50C3"/>
    <w:rsid w:val="009C52E4"/>
    <w:rsid w:val="009C5947"/>
    <w:rsid w:val="009C63CB"/>
    <w:rsid w:val="009C7922"/>
    <w:rsid w:val="009D0D11"/>
    <w:rsid w:val="009D1AB9"/>
    <w:rsid w:val="009D2791"/>
    <w:rsid w:val="009D3982"/>
    <w:rsid w:val="009D5553"/>
    <w:rsid w:val="009D60F4"/>
    <w:rsid w:val="009D6633"/>
    <w:rsid w:val="009D6AF4"/>
    <w:rsid w:val="009D6B48"/>
    <w:rsid w:val="009D72C0"/>
    <w:rsid w:val="009D7582"/>
    <w:rsid w:val="009E0225"/>
    <w:rsid w:val="009E0242"/>
    <w:rsid w:val="009E0B78"/>
    <w:rsid w:val="009E0FFB"/>
    <w:rsid w:val="009E1AFE"/>
    <w:rsid w:val="009E1F9B"/>
    <w:rsid w:val="009E2541"/>
    <w:rsid w:val="009E40D6"/>
    <w:rsid w:val="009E573B"/>
    <w:rsid w:val="009E659E"/>
    <w:rsid w:val="009E6809"/>
    <w:rsid w:val="009F1B92"/>
    <w:rsid w:val="009F3C56"/>
    <w:rsid w:val="009F437B"/>
    <w:rsid w:val="009F46F1"/>
    <w:rsid w:val="009F49C7"/>
    <w:rsid w:val="009F54E2"/>
    <w:rsid w:val="009F5702"/>
    <w:rsid w:val="009F768D"/>
    <w:rsid w:val="009F7754"/>
    <w:rsid w:val="009F7808"/>
    <w:rsid w:val="009F7C11"/>
    <w:rsid w:val="00A0053C"/>
    <w:rsid w:val="00A01102"/>
    <w:rsid w:val="00A01663"/>
    <w:rsid w:val="00A01687"/>
    <w:rsid w:val="00A017FB"/>
    <w:rsid w:val="00A01F82"/>
    <w:rsid w:val="00A024D5"/>
    <w:rsid w:val="00A034DD"/>
    <w:rsid w:val="00A03D2F"/>
    <w:rsid w:val="00A044F6"/>
    <w:rsid w:val="00A04C0B"/>
    <w:rsid w:val="00A04D18"/>
    <w:rsid w:val="00A054B5"/>
    <w:rsid w:val="00A05E88"/>
    <w:rsid w:val="00A05FD6"/>
    <w:rsid w:val="00A06CB0"/>
    <w:rsid w:val="00A07371"/>
    <w:rsid w:val="00A10C24"/>
    <w:rsid w:val="00A1199E"/>
    <w:rsid w:val="00A12F4F"/>
    <w:rsid w:val="00A14915"/>
    <w:rsid w:val="00A15294"/>
    <w:rsid w:val="00A166AD"/>
    <w:rsid w:val="00A17730"/>
    <w:rsid w:val="00A17DB0"/>
    <w:rsid w:val="00A210AB"/>
    <w:rsid w:val="00A211C7"/>
    <w:rsid w:val="00A217D7"/>
    <w:rsid w:val="00A21C56"/>
    <w:rsid w:val="00A2267F"/>
    <w:rsid w:val="00A23673"/>
    <w:rsid w:val="00A23848"/>
    <w:rsid w:val="00A23946"/>
    <w:rsid w:val="00A24103"/>
    <w:rsid w:val="00A250F0"/>
    <w:rsid w:val="00A253D6"/>
    <w:rsid w:val="00A254D4"/>
    <w:rsid w:val="00A25FEF"/>
    <w:rsid w:val="00A26E90"/>
    <w:rsid w:val="00A26E91"/>
    <w:rsid w:val="00A27063"/>
    <w:rsid w:val="00A27C2D"/>
    <w:rsid w:val="00A30424"/>
    <w:rsid w:val="00A3060F"/>
    <w:rsid w:val="00A32794"/>
    <w:rsid w:val="00A3372A"/>
    <w:rsid w:val="00A33DC6"/>
    <w:rsid w:val="00A34D1E"/>
    <w:rsid w:val="00A352A3"/>
    <w:rsid w:val="00A35400"/>
    <w:rsid w:val="00A35DD4"/>
    <w:rsid w:val="00A360D5"/>
    <w:rsid w:val="00A36569"/>
    <w:rsid w:val="00A365E8"/>
    <w:rsid w:val="00A366A9"/>
    <w:rsid w:val="00A37305"/>
    <w:rsid w:val="00A37BC0"/>
    <w:rsid w:val="00A41823"/>
    <w:rsid w:val="00A4191A"/>
    <w:rsid w:val="00A42518"/>
    <w:rsid w:val="00A425EA"/>
    <w:rsid w:val="00A43E32"/>
    <w:rsid w:val="00A446FB"/>
    <w:rsid w:val="00A44709"/>
    <w:rsid w:val="00A4488B"/>
    <w:rsid w:val="00A4490C"/>
    <w:rsid w:val="00A455CE"/>
    <w:rsid w:val="00A4603A"/>
    <w:rsid w:val="00A468D2"/>
    <w:rsid w:val="00A47787"/>
    <w:rsid w:val="00A478D5"/>
    <w:rsid w:val="00A47B23"/>
    <w:rsid w:val="00A50321"/>
    <w:rsid w:val="00A504E5"/>
    <w:rsid w:val="00A510BB"/>
    <w:rsid w:val="00A522DB"/>
    <w:rsid w:val="00A52A39"/>
    <w:rsid w:val="00A53160"/>
    <w:rsid w:val="00A5407B"/>
    <w:rsid w:val="00A5467B"/>
    <w:rsid w:val="00A54DDA"/>
    <w:rsid w:val="00A56A1E"/>
    <w:rsid w:val="00A56C04"/>
    <w:rsid w:val="00A56CC4"/>
    <w:rsid w:val="00A57CDC"/>
    <w:rsid w:val="00A57F33"/>
    <w:rsid w:val="00A609CB"/>
    <w:rsid w:val="00A60FD7"/>
    <w:rsid w:val="00A613F5"/>
    <w:rsid w:val="00A61AA8"/>
    <w:rsid w:val="00A62282"/>
    <w:rsid w:val="00A62D39"/>
    <w:rsid w:val="00A6339E"/>
    <w:rsid w:val="00A6346D"/>
    <w:rsid w:val="00A63487"/>
    <w:rsid w:val="00A6367F"/>
    <w:rsid w:val="00A636D3"/>
    <w:rsid w:val="00A63BD3"/>
    <w:rsid w:val="00A63D90"/>
    <w:rsid w:val="00A63E47"/>
    <w:rsid w:val="00A64DFA"/>
    <w:rsid w:val="00A65805"/>
    <w:rsid w:val="00A6629B"/>
    <w:rsid w:val="00A67960"/>
    <w:rsid w:val="00A70440"/>
    <w:rsid w:val="00A7049F"/>
    <w:rsid w:val="00A72061"/>
    <w:rsid w:val="00A723B6"/>
    <w:rsid w:val="00A7266E"/>
    <w:rsid w:val="00A732A7"/>
    <w:rsid w:val="00A737BE"/>
    <w:rsid w:val="00A74706"/>
    <w:rsid w:val="00A75B0E"/>
    <w:rsid w:val="00A75C49"/>
    <w:rsid w:val="00A7669D"/>
    <w:rsid w:val="00A769BC"/>
    <w:rsid w:val="00A77111"/>
    <w:rsid w:val="00A7767F"/>
    <w:rsid w:val="00A77F53"/>
    <w:rsid w:val="00A80941"/>
    <w:rsid w:val="00A81523"/>
    <w:rsid w:val="00A8178A"/>
    <w:rsid w:val="00A82582"/>
    <w:rsid w:val="00A82707"/>
    <w:rsid w:val="00A82B08"/>
    <w:rsid w:val="00A83335"/>
    <w:rsid w:val="00A84842"/>
    <w:rsid w:val="00A84FEF"/>
    <w:rsid w:val="00A85295"/>
    <w:rsid w:val="00A859B3"/>
    <w:rsid w:val="00A8623C"/>
    <w:rsid w:val="00A86C6A"/>
    <w:rsid w:val="00A87842"/>
    <w:rsid w:val="00A90708"/>
    <w:rsid w:val="00A9237C"/>
    <w:rsid w:val="00A92B03"/>
    <w:rsid w:val="00A92CA5"/>
    <w:rsid w:val="00A9359C"/>
    <w:rsid w:val="00A93675"/>
    <w:rsid w:val="00A9398C"/>
    <w:rsid w:val="00A93E8B"/>
    <w:rsid w:val="00A940DE"/>
    <w:rsid w:val="00A94AC8"/>
    <w:rsid w:val="00A95F06"/>
    <w:rsid w:val="00A962D2"/>
    <w:rsid w:val="00A96381"/>
    <w:rsid w:val="00A96898"/>
    <w:rsid w:val="00A96C6A"/>
    <w:rsid w:val="00A96D68"/>
    <w:rsid w:val="00A97515"/>
    <w:rsid w:val="00AA042E"/>
    <w:rsid w:val="00AA0457"/>
    <w:rsid w:val="00AA04A4"/>
    <w:rsid w:val="00AA052C"/>
    <w:rsid w:val="00AA1773"/>
    <w:rsid w:val="00AA1D3D"/>
    <w:rsid w:val="00AA24D2"/>
    <w:rsid w:val="00AA2B97"/>
    <w:rsid w:val="00AA3648"/>
    <w:rsid w:val="00AA380F"/>
    <w:rsid w:val="00AA3B0B"/>
    <w:rsid w:val="00AA3BF3"/>
    <w:rsid w:val="00AA4C78"/>
    <w:rsid w:val="00AA508E"/>
    <w:rsid w:val="00AA56AE"/>
    <w:rsid w:val="00AA5DDE"/>
    <w:rsid w:val="00AA5FDF"/>
    <w:rsid w:val="00AA61CF"/>
    <w:rsid w:val="00AA7594"/>
    <w:rsid w:val="00AA7689"/>
    <w:rsid w:val="00AA7A88"/>
    <w:rsid w:val="00AA7EBF"/>
    <w:rsid w:val="00AB0A80"/>
    <w:rsid w:val="00AB2509"/>
    <w:rsid w:val="00AB30CA"/>
    <w:rsid w:val="00AB3DAC"/>
    <w:rsid w:val="00AB3EB3"/>
    <w:rsid w:val="00AB4494"/>
    <w:rsid w:val="00AB4B70"/>
    <w:rsid w:val="00AB51C0"/>
    <w:rsid w:val="00AB692C"/>
    <w:rsid w:val="00AB740B"/>
    <w:rsid w:val="00AB78E9"/>
    <w:rsid w:val="00AC0D5F"/>
    <w:rsid w:val="00AC123E"/>
    <w:rsid w:val="00AC175A"/>
    <w:rsid w:val="00AC1E97"/>
    <w:rsid w:val="00AC2A2F"/>
    <w:rsid w:val="00AC2C20"/>
    <w:rsid w:val="00AC2D93"/>
    <w:rsid w:val="00AC407D"/>
    <w:rsid w:val="00AC4094"/>
    <w:rsid w:val="00AC4181"/>
    <w:rsid w:val="00AC44E2"/>
    <w:rsid w:val="00AC4BB2"/>
    <w:rsid w:val="00AC5711"/>
    <w:rsid w:val="00AC593F"/>
    <w:rsid w:val="00AC5EC3"/>
    <w:rsid w:val="00AC6208"/>
    <w:rsid w:val="00AC6903"/>
    <w:rsid w:val="00AD0221"/>
    <w:rsid w:val="00AD082D"/>
    <w:rsid w:val="00AD1EB8"/>
    <w:rsid w:val="00AD254F"/>
    <w:rsid w:val="00AD38F7"/>
    <w:rsid w:val="00AD53FD"/>
    <w:rsid w:val="00AD58C4"/>
    <w:rsid w:val="00AD5C54"/>
    <w:rsid w:val="00AD5FF8"/>
    <w:rsid w:val="00AD60AC"/>
    <w:rsid w:val="00AD63DC"/>
    <w:rsid w:val="00AD6F47"/>
    <w:rsid w:val="00AD7038"/>
    <w:rsid w:val="00AD7568"/>
    <w:rsid w:val="00AD7F24"/>
    <w:rsid w:val="00AD7F6E"/>
    <w:rsid w:val="00AE0318"/>
    <w:rsid w:val="00AE0CA0"/>
    <w:rsid w:val="00AE1B1F"/>
    <w:rsid w:val="00AE242E"/>
    <w:rsid w:val="00AE3280"/>
    <w:rsid w:val="00AE3E08"/>
    <w:rsid w:val="00AE4502"/>
    <w:rsid w:val="00AE4D74"/>
    <w:rsid w:val="00AE530B"/>
    <w:rsid w:val="00AE531D"/>
    <w:rsid w:val="00AE558E"/>
    <w:rsid w:val="00AE5738"/>
    <w:rsid w:val="00AE58BA"/>
    <w:rsid w:val="00AE6151"/>
    <w:rsid w:val="00AE6A20"/>
    <w:rsid w:val="00AE7ED1"/>
    <w:rsid w:val="00AE7EED"/>
    <w:rsid w:val="00AF1741"/>
    <w:rsid w:val="00AF21BB"/>
    <w:rsid w:val="00AF2563"/>
    <w:rsid w:val="00AF34B0"/>
    <w:rsid w:val="00AF3BCD"/>
    <w:rsid w:val="00AF3D97"/>
    <w:rsid w:val="00AF49CD"/>
    <w:rsid w:val="00AF4CFA"/>
    <w:rsid w:val="00AF512E"/>
    <w:rsid w:val="00AF539A"/>
    <w:rsid w:val="00AF5B5C"/>
    <w:rsid w:val="00AF71F2"/>
    <w:rsid w:val="00B0025E"/>
    <w:rsid w:val="00B00F09"/>
    <w:rsid w:val="00B00F17"/>
    <w:rsid w:val="00B026D7"/>
    <w:rsid w:val="00B03235"/>
    <w:rsid w:val="00B03354"/>
    <w:rsid w:val="00B047A1"/>
    <w:rsid w:val="00B04BD5"/>
    <w:rsid w:val="00B04C08"/>
    <w:rsid w:val="00B05263"/>
    <w:rsid w:val="00B05D74"/>
    <w:rsid w:val="00B05DC1"/>
    <w:rsid w:val="00B05F87"/>
    <w:rsid w:val="00B06232"/>
    <w:rsid w:val="00B06843"/>
    <w:rsid w:val="00B0783E"/>
    <w:rsid w:val="00B07979"/>
    <w:rsid w:val="00B07AE9"/>
    <w:rsid w:val="00B07ED8"/>
    <w:rsid w:val="00B10251"/>
    <w:rsid w:val="00B10687"/>
    <w:rsid w:val="00B109DC"/>
    <w:rsid w:val="00B10B9A"/>
    <w:rsid w:val="00B11734"/>
    <w:rsid w:val="00B11D45"/>
    <w:rsid w:val="00B11EBF"/>
    <w:rsid w:val="00B11FB7"/>
    <w:rsid w:val="00B1209D"/>
    <w:rsid w:val="00B12F1B"/>
    <w:rsid w:val="00B135D1"/>
    <w:rsid w:val="00B13D3B"/>
    <w:rsid w:val="00B14855"/>
    <w:rsid w:val="00B14B86"/>
    <w:rsid w:val="00B14C0A"/>
    <w:rsid w:val="00B14CE7"/>
    <w:rsid w:val="00B14FB9"/>
    <w:rsid w:val="00B15139"/>
    <w:rsid w:val="00B15489"/>
    <w:rsid w:val="00B155E1"/>
    <w:rsid w:val="00B157D9"/>
    <w:rsid w:val="00B1600A"/>
    <w:rsid w:val="00B16411"/>
    <w:rsid w:val="00B16EE9"/>
    <w:rsid w:val="00B17815"/>
    <w:rsid w:val="00B17A8A"/>
    <w:rsid w:val="00B17EDE"/>
    <w:rsid w:val="00B200ED"/>
    <w:rsid w:val="00B209A1"/>
    <w:rsid w:val="00B20F99"/>
    <w:rsid w:val="00B213EF"/>
    <w:rsid w:val="00B21B83"/>
    <w:rsid w:val="00B231D5"/>
    <w:rsid w:val="00B23A2B"/>
    <w:rsid w:val="00B2465D"/>
    <w:rsid w:val="00B24782"/>
    <w:rsid w:val="00B24BEA"/>
    <w:rsid w:val="00B25262"/>
    <w:rsid w:val="00B25390"/>
    <w:rsid w:val="00B255CD"/>
    <w:rsid w:val="00B25DBA"/>
    <w:rsid w:val="00B2676B"/>
    <w:rsid w:val="00B26909"/>
    <w:rsid w:val="00B3047F"/>
    <w:rsid w:val="00B3091A"/>
    <w:rsid w:val="00B30E6D"/>
    <w:rsid w:val="00B30F58"/>
    <w:rsid w:val="00B30FBF"/>
    <w:rsid w:val="00B3188E"/>
    <w:rsid w:val="00B31AB4"/>
    <w:rsid w:val="00B31DEB"/>
    <w:rsid w:val="00B3348C"/>
    <w:rsid w:val="00B334C7"/>
    <w:rsid w:val="00B3413A"/>
    <w:rsid w:val="00B34ED8"/>
    <w:rsid w:val="00B350EA"/>
    <w:rsid w:val="00B3596C"/>
    <w:rsid w:val="00B36326"/>
    <w:rsid w:val="00B365FD"/>
    <w:rsid w:val="00B36713"/>
    <w:rsid w:val="00B3716B"/>
    <w:rsid w:val="00B373E8"/>
    <w:rsid w:val="00B40DDD"/>
    <w:rsid w:val="00B411FB"/>
    <w:rsid w:val="00B4197D"/>
    <w:rsid w:val="00B428D8"/>
    <w:rsid w:val="00B43138"/>
    <w:rsid w:val="00B4323F"/>
    <w:rsid w:val="00B43631"/>
    <w:rsid w:val="00B43F57"/>
    <w:rsid w:val="00B4448F"/>
    <w:rsid w:val="00B4557E"/>
    <w:rsid w:val="00B45B4F"/>
    <w:rsid w:val="00B46CBF"/>
    <w:rsid w:val="00B46F44"/>
    <w:rsid w:val="00B4739F"/>
    <w:rsid w:val="00B4761B"/>
    <w:rsid w:val="00B47715"/>
    <w:rsid w:val="00B47CFE"/>
    <w:rsid w:val="00B47D99"/>
    <w:rsid w:val="00B47F25"/>
    <w:rsid w:val="00B47FD6"/>
    <w:rsid w:val="00B503D2"/>
    <w:rsid w:val="00B50A87"/>
    <w:rsid w:val="00B51678"/>
    <w:rsid w:val="00B51915"/>
    <w:rsid w:val="00B51EAB"/>
    <w:rsid w:val="00B52177"/>
    <w:rsid w:val="00B5236D"/>
    <w:rsid w:val="00B523B4"/>
    <w:rsid w:val="00B5280F"/>
    <w:rsid w:val="00B52CAF"/>
    <w:rsid w:val="00B5333F"/>
    <w:rsid w:val="00B53706"/>
    <w:rsid w:val="00B54AF1"/>
    <w:rsid w:val="00B55050"/>
    <w:rsid w:val="00B5722A"/>
    <w:rsid w:val="00B6046F"/>
    <w:rsid w:val="00B60C8E"/>
    <w:rsid w:val="00B632EA"/>
    <w:rsid w:val="00B63A33"/>
    <w:rsid w:val="00B63A63"/>
    <w:rsid w:val="00B64050"/>
    <w:rsid w:val="00B663F3"/>
    <w:rsid w:val="00B66A20"/>
    <w:rsid w:val="00B66BD1"/>
    <w:rsid w:val="00B66D81"/>
    <w:rsid w:val="00B66E6B"/>
    <w:rsid w:val="00B67762"/>
    <w:rsid w:val="00B7143D"/>
    <w:rsid w:val="00B71535"/>
    <w:rsid w:val="00B723D7"/>
    <w:rsid w:val="00B73532"/>
    <w:rsid w:val="00B73656"/>
    <w:rsid w:val="00B73E16"/>
    <w:rsid w:val="00B7441C"/>
    <w:rsid w:val="00B74523"/>
    <w:rsid w:val="00B74683"/>
    <w:rsid w:val="00B747D5"/>
    <w:rsid w:val="00B75020"/>
    <w:rsid w:val="00B75756"/>
    <w:rsid w:val="00B765B2"/>
    <w:rsid w:val="00B7677B"/>
    <w:rsid w:val="00B76AC6"/>
    <w:rsid w:val="00B77033"/>
    <w:rsid w:val="00B808E5"/>
    <w:rsid w:val="00B81C6C"/>
    <w:rsid w:val="00B82445"/>
    <w:rsid w:val="00B8430D"/>
    <w:rsid w:val="00B84A28"/>
    <w:rsid w:val="00B84D7A"/>
    <w:rsid w:val="00B85B07"/>
    <w:rsid w:val="00B86119"/>
    <w:rsid w:val="00B86D6F"/>
    <w:rsid w:val="00B86E83"/>
    <w:rsid w:val="00B87705"/>
    <w:rsid w:val="00B878A8"/>
    <w:rsid w:val="00B903AE"/>
    <w:rsid w:val="00B91806"/>
    <w:rsid w:val="00B91CE0"/>
    <w:rsid w:val="00B91F9A"/>
    <w:rsid w:val="00B922FE"/>
    <w:rsid w:val="00B92397"/>
    <w:rsid w:val="00B92762"/>
    <w:rsid w:val="00B92E76"/>
    <w:rsid w:val="00B931FD"/>
    <w:rsid w:val="00B9373D"/>
    <w:rsid w:val="00B93EF7"/>
    <w:rsid w:val="00B9405B"/>
    <w:rsid w:val="00B94562"/>
    <w:rsid w:val="00B94A5F"/>
    <w:rsid w:val="00B94D61"/>
    <w:rsid w:val="00B953E6"/>
    <w:rsid w:val="00B95497"/>
    <w:rsid w:val="00B95C96"/>
    <w:rsid w:val="00B9608E"/>
    <w:rsid w:val="00B968EB"/>
    <w:rsid w:val="00B97AAC"/>
    <w:rsid w:val="00B97B86"/>
    <w:rsid w:val="00BA078F"/>
    <w:rsid w:val="00BA0D10"/>
    <w:rsid w:val="00BA183F"/>
    <w:rsid w:val="00BA18DB"/>
    <w:rsid w:val="00BA24D7"/>
    <w:rsid w:val="00BA3428"/>
    <w:rsid w:val="00BA435B"/>
    <w:rsid w:val="00BA4BE6"/>
    <w:rsid w:val="00BA53E4"/>
    <w:rsid w:val="00BA54D9"/>
    <w:rsid w:val="00BA5893"/>
    <w:rsid w:val="00BA5FB4"/>
    <w:rsid w:val="00BA630A"/>
    <w:rsid w:val="00BA6B53"/>
    <w:rsid w:val="00BA7EAE"/>
    <w:rsid w:val="00BB16A9"/>
    <w:rsid w:val="00BB1978"/>
    <w:rsid w:val="00BB1C75"/>
    <w:rsid w:val="00BB1D1B"/>
    <w:rsid w:val="00BB1DB6"/>
    <w:rsid w:val="00BB1DEA"/>
    <w:rsid w:val="00BB218E"/>
    <w:rsid w:val="00BB228C"/>
    <w:rsid w:val="00BB2434"/>
    <w:rsid w:val="00BB3052"/>
    <w:rsid w:val="00BB3A3F"/>
    <w:rsid w:val="00BB3B2F"/>
    <w:rsid w:val="00BB409B"/>
    <w:rsid w:val="00BB4CED"/>
    <w:rsid w:val="00BB508A"/>
    <w:rsid w:val="00BB6416"/>
    <w:rsid w:val="00BB660C"/>
    <w:rsid w:val="00BB6C01"/>
    <w:rsid w:val="00BB7430"/>
    <w:rsid w:val="00BB7A93"/>
    <w:rsid w:val="00BB7FBA"/>
    <w:rsid w:val="00BC024A"/>
    <w:rsid w:val="00BC0705"/>
    <w:rsid w:val="00BC0EF8"/>
    <w:rsid w:val="00BC1778"/>
    <w:rsid w:val="00BC2478"/>
    <w:rsid w:val="00BC3CB3"/>
    <w:rsid w:val="00BC4982"/>
    <w:rsid w:val="00BC49E1"/>
    <w:rsid w:val="00BC51F2"/>
    <w:rsid w:val="00BC5949"/>
    <w:rsid w:val="00BC645B"/>
    <w:rsid w:val="00BC6DB7"/>
    <w:rsid w:val="00BC70A1"/>
    <w:rsid w:val="00BC7570"/>
    <w:rsid w:val="00BC75EE"/>
    <w:rsid w:val="00BD0020"/>
    <w:rsid w:val="00BD1C70"/>
    <w:rsid w:val="00BD2403"/>
    <w:rsid w:val="00BD2B48"/>
    <w:rsid w:val="00BD43B4"/>
    <w:rsid w:val="00BD4FFD"/>
    <w:rsid w:val="00BD580C"/>
    <w:rsid w:val="00BD6024"/>
    <w:rsid w:val="00BD63C6"/>
    <w:rsid w:val="00BD6D9B"/>
    <w:rsid w:val="00BE0E1C"/>
    <w:rsid w:val="00BE1CE6"/>
    <w:rsid w:val="00BE1FDD"/>
    <w:rsid w:val="00BE31A5"/>
    <w:rsid w:val="00BE3A76"/>
    <w:rsid w:val="00BE4462"/>
    <w:rsid w:val="00BE5CA6"/>
    <w:rsid w:val="00BE5FD3"/>
    <w:rsid w:val="00BE6C1D"/>
    <w:rsid w:val="00BE6D5E"/>
    <w:rsid w:val="00BE7049"/>
    <w:rsid w:val="00BE7B9C"/>
    <w:rsid w:val="00BF0442"/>
    <w:rsid w:val="00BF0911"/>
    <w:rsid w:val="00BF11D2"/>
    <w:rsid w:val="00BF245D"/>
    <w:rsid w:val="00BF3218"/>
    <w:rsid w:val="00BF5619"/>
    <w:rsid w:val="00BF5EDD"/>
    <w:rsid w:val="00BF74F5"/>
    <w:rsid w:val="00BF77C2"/>
    <w:rsid w:val="00BF7ED6"/>
    <w:rsid w:val="00C00C2E"/>
    <w:rsid w:val="00C01C8D"/>
    <w:rsid w:val="00C03B1E"/>
    <w:rsid w:val="00C03E16"/>
    <w:rsid w:val="00C03EE9"/>
    <w:rsid w:val="00C04C46"/>
    <w:rsid w:val="00C04CDD"/>
    <w:rsid w:val="00C057E3"/>
    <w:rsid w:val="00C061F8"/>
    <w:rsid w:val="00C06ACC"/>
    <w:rsid w:val="00C07A37"/>
    <w:rsid w:val="00C11681"/>
    <w:rsid w:val="00C11BBA"/>
    <w:rsid w:val="00C136F7"/>
    <w:rsid w:val="00C14464"/>
    <w:rsid w:val="00C14737"/>
    <w:rsid w:val="00C15A8D"/>
    <w:rsid w:val="00C15F7A"/>
    <w:rsid w:val="00C1638D"/>
    <w:rsid w:val="00C20394"/>
    <w:rsid w:val="00C212B8"/>
    <w:rsid w:val="00C22C68"/>
    <w:rsid w:val="00C22D40"/>
    <w:rsid w:val="00C2347D"/>
    <w:rsid w:val="00C238B2"/>
    <w:rsid w:val="00C23923"/>
    <w:rsid w:val="00C23FB6"/>
    <w:rsid w:val="00C24566"/>
    <w:rsid w:val="00C2494C"/>
    <w:rsid w:val="00C25B41"/>
    <w:rsid w:val="00C25FDF"/>
    <w:rsid w:val="00C261B4"/>
    <w:rsid w:val="00C2682C"/>
    <w:rsid w:val="00C26974"/>
    <w:rsid w:val="00C26E56"/>
    <w:rsid w:val="00C27BBD"/>
    <w:rsid w:val="00C30934"/>
    <w:rsid w:val="00C3120D"/>
    <w:rsid w:val="00C316F3"/>
    <w:rsid w:val="00C3175E"/>
    <w:rsid w:val="00C31784"/>
    <w:rsid w:val="00C32030"/>
    <w:rsid w:val="00C3214A"/>
    <w:rsid w:val="00C329B0"/>
    <w:rsid w:val="00C32EEA"/>
    <w:rsid w:val="00C3393E"/>
    <w:rsid w:val="00C34AF6"/>
    <w:rsid w:val="00C3520E"/>
    <w:rsid w:val="00C35589"/>
    <w:rsid w:val="00C3682A"/>
    <w:rsid w:val="00C3692F"/>
    <w:rsid w:val="00C36ADE"/>
    <w:rsid w:val="00C402AB"/>
    <w:rsid w:val="00C40655"/>
    <w:rsid w:val="00C40E74"/>
    <w:rsid w:val="00C413EF"/>
    <w:rsid w:val="00C41BA6"/>
    <w:rsid w:val="00C43074"/>
    <w:rsid w:val="00C4367A"/>
    <w:rsid w:val="00C439CF"/>
    <w:rsid w:val="00C43ADF"/>
    <w:rsid w:val="00C445C2"/>
    <w:rsid w:val="00C445E6"/>
    <w:rsid w:val="00C44E22"/>
    <w:rsid w:val="00C45593"/>
    <w:rsid w:val="00C46179"/>
    <w:rsid w:val="00C46263"/>
    <w:rsid w:val="00C466B8"/>
    <w:rsid w:val="00C46A20"/>
    <w:rsid w:val="00C47D20"/>
    <w:rsid w:val="00C50EDE"/>
    <w:rsid w:val="00C50FB2"/>
    <w:rsid w:val="00C5124D"/>
    <w:rsid w:val="00C51B4D"/>
    <w:rsid w:val="00C520AD"/>
    <w:rsid w:val="00C533AE"/>
    <w:rsid w:val="00C53BCF"/>
    <w:rsid w:val="00C548D0"/>
    <w:rsid w:val="00C56345"/>
    <w:rsid w:val="00C56430"/>
    <w:rsid w:val="00C565EE"/>
    <w:rsid w:val="00C5663D"/>
    <w:rsid w:val="00C57290"/>
    <w:rsid w:val="00C6019A"/>
    <w:rsid w:val="00C60BB8"/>
    <w:rsid w:val="00C60E25"/>
    <w:rsid w:val="00C6124F"/>
    <w:rsid w:val="00C619B7"/>
    <w:rsid w:val="00C619BF"/>
    <w:rsid w:val="00C634BB"/>
    <w:rsid w:val="00C6354D"/>
    <w:rsid w:val="00C641EC"/>
    <w:rsid w:val="00C65722"/>
    <w:rsid w:val="00C658D6"/>
    <w:rsid w:val="00C66594"/>
    <w:rsid w:val="00C66774"/>
    <w:rsid w:val="00C66B35"/>
    <w:rsid w:val="00C7346A"/>
    <w:rsid w:val="00C73D72"/>
    <w:rsid w:val="00C74545"/>
    <w:rsid w:val="00C74962"/>
    <w:rsid w:val="00C758AB"/>
    <w:rsid w:val="00C774B4"/>
    <w:rsid w:val="00C806A1"/>
    <w:rsid w:val="00C80884"/>
    <w:rsid w:val="00C8111C"/>
    <w:rsid w:val="00C819DB"/>
    <w:rsid w:val="00C81C3F"/>
    <w:rsid w:val="00C8230B"/>
    <w:rsid w:val="00C82915"/>
    <w:rsid w:val="00C82978"/>
    <w:rsid w:val="00C82C44"/>
    <w:rsid w:val="00C82E7D"/>
    <w:rsid w:val="00C82F17"/>
    <w:rsid w:val="00C83524"/>
    <w:rsid w:val="00C8415D"/>
    <w:rsid w:val="00C84D6F"/>
    <w:rsid w:val="00C851CD"/>
    <w:rsid w:val="00C852C3"/>
    <w:rsid w:val="00C8557C"/>
    <w:rsid w:val="00C855DF"/>
    <w:rsid w:val="00C85B4E"/>
    <w:rsid w:val="00C86594"/>
    <w:rsid w:val="00C86D0F"/>
    <w:rsid w:val="00C86F18"/>
    <w:rsid w:val="00C870CE"/>
    <w:rsid w:val="00C873E8"/>
    <w:rsid w:val="00C878A6"/>
    <w:rsid w:val="00C91392"/>
    <w:rsid w:val="00C91DA9"/>
    <w:rsid w:val="00C921E4"/>
    <w:rsid w:val="00C93723"/>
    <w:rsid w:val="00C938CB"/>
    <w:rsid w:val="00C94BD1"/>
    <w:rsid w:val="00C9507B"/>
    <w:rsid w:val="00C95A0B"/>
    <w:rsid w:val="00C9625B"/>
    <w:rsid w:val="00C97B43"/>
    <w:rsid w:val="00CA040F"/>
    <w:rsid w:val="00CA0CDE"/>
    <w:rsid w:val="00CA1A1A"/>
    <w:rsid w:val="00CA1D05"/>
    <w:rsid w:val="00CA2265"/>
    <w:rsid w:val="00CA350F"/>
    <w:rsid w:val="00CA5E6A"/>
    <w:rsid w:val="00CA601E"/>
    <w:rsid w:val="00CA6959"/>
    <w:rsid w:val="00CA6E04"/>
    <w:rsid w:val="00CA73FB"/>
    <w:rsid w:val="00CA7564"/>
    <w:rsid w:val="00CA7659"/>
    <w:rsid w:val="00CA79A1"/>
    <w:rsid w:val="00CB0439"/>
    <w:rsid w:val="00CB07CF"/>
    <w:rsid w:val="00CB3B1B"/>
    <w:rsid w:val="00CB407B"/>
    <w:rsid w:val="00CB41D6"/>
    <w:rsid w:val="00CB4262"/>
    <w:rsid w:val="00CB4F39"/>
    <w:rsid w:val="00CB4FA0"/>
    <w:rsid w:val="00CB5C40"/>
    <w:rsid w:val="00CB5F86"/>
    <w:rsid w:val="00CB6BB5"/>
    <w:rsid w:val="00CB6E51"/>
    <w:rsid w:val="00CC0170"/>
    <w:rsid w:val="00CC07D2"/>
    <w:rsid w:val="00CC0A1E"/>
    <w:rsid w:val="00CC288E"/>
    <w:rsid w:val="00CC3316"/>
    <w:rsid w:val="00CC3881"/>
    <w:rsid w:val="00CC3FAC"/>
    <w:rsid w:val="00CC4B64"/>
    <w:rsid w:val="00CC5C1A"/>
    <w:rsid w:val="00CC6372"/>
    <w:rsid w:val="00CC74C2"/>
    <w:rsid w:val="00CD05FB"/>
    <w:rsid w:val="00CD1229"/>
    <w:rsid w:val="00CD130F"/>
    <w:rsid w:val="00CD1404"/>
    <w:rsid w:val="00CD2C2B"/>
    <w:rsid w:val="00CD2CFA"/>
    <w:rsid w:val="00CD2DB8"/>
    <w:rsid w:val="00CD34C4"/>
    <w:rsid w:val="00CD46B3"/>
    <w:rsid w:val="00CD4BE9"/>
    <w:rsid w:val="00CD51E2"/>
    <w:rsid w:val="00CD56BC"/>
    <w:rsid w:val="00CD613F"/>
    <w:rsid w:val="00CD6494"/>
    <w:rsid w:val="00CD6C23"/>
    <w:rsid w:val="00CE07A9"/>
    <w:rsid w:val="00CE105A"/>
    <w:rsid w:val="00CE1C2B"/>
    <w:rsid w:val="00CE2053"/>
    <w:rsid w:val="00CE22F2"/>
    <w:rsid w:val="00CE38F9"/>
    <w:rsid w:val="00CE3D88"/>
    <w:rsid w:val="00CE464C"/>
    <w:rsid w:val="00CE49F9"/>
    <w:rsid w:val="00CE4F9E"/>
    <w:rsid w:val="00CE51E5"/>
    <w:rsid w:val="00CE530A"/>
    <w:rsid w:val="00CE5516"/>
    <w:rsid w:val="00CE65E7"/>
    <w:rsid w:val="00CE6DD6"/>
    <w:rsid w:val="00CE7BB2"/>
    <w:rsid w:val="00CF0099"/>
    <w:rsid w:val="00CF0C86"/>
    <w:rsid w:val="00CF166F"/>
    <w:rsid w:val="00CF2020"/>
    <w:rsid w:val="00CF299A"/>
    <w:rsid w:val="00CF2A56"/>
    <w:rsid w:val="00CF349B"/>
    <w:rsid w:val="00CF472C"/>
    <w:rsid w:val="00CF47F4"/>
    <w:rsid w:val="00CF498B"/>
    <w:rsid w:val="00CF6231"/>
    <w:rsid w:val="00CF699E"/>
    <w:rsid w:val="00CF755C"/>
    <w:rsid w:val="00D00878"/>
    <w:rsid w:val="00D0161C"/>
    <w:rsid w:val="00D01E74"/>
    <w:rsid w:val="00D027EF"/>
    <w:rsid w:val="00D033A5"/>
    <w:rsid w:val="00D0388F"/>
    <w:rsid w:val="00D046D9"/>
    <w:rsid w:val="00D04BFF"/>
    <w:rsid w:val="00D050F5"/>
    <w:rsid w:val="00D05C9F"/>
    <w:rsid w:val="00D0605F"/>
    <w:rsid w:val="00D064EC"/>
    <w:rsid w:val="00D0683B"/>
    <w:rsid w:val="00D06C9C"/>
    <w:rsid w:val="00D07B16"/>
    <w:rsid w:val="00D11F66"/>
    <w:rsid w:val="00D144C4"/>
    <w:rsid w:val="00D14CB5"/>
    <w:rsid w:val="00D157B4"/>
    <w:rsid w:val="00D15940"/>
    <w:rsid w:val="00D15D13"/>
    <w:rsid w:val="00D15F79"/>
    <w:rsid w:val="00D1603D"/>
    <w:rsid w:val="00D16BE9"/>
    <w:rsid w:val="00D17228"/>
    <w:rsid w:val="00D17874"/>
    <w:rsid w:val="00D17927"/>
    <w:rsid w:val="00D17AF2"/>
    <w:rsid w:val="00D21201"/>
    <w:rsid w:val="00D21DAB"/>
    <w:rsid w:val="00D22415"/>
    <w:rsid w:val="00D22914"/>
    <w:rsid w:val="00D25B17"/>
    <w:rsid w:val="00D25B54"/>
    <w:rsid w:val="00D25CEE"/>
    <w:rsid w:val="00D25DB9"/>
    <w:rsid w:val="00D27D61"/>
    <w:rsid w:val="00D33124"/>
    <w:rsid w:val="00D33474"/>
    <w:rsid w:val="00D33D9F"/>
    <w:rsid w:val="00D33DAC"/>
    <w:rsid w:val="00D342BF"/>
    <w:rsid w:val="00D351D0"/>
    <w:rsid w:val="00D355B9"/>
    <w:rsid w:val="00D36C39"/>
    <w:rsid w:val="00D374F5"/>
    <w:rsid w:val="00D41241"/>
    <w:rsid w:val="00D412E4"/>
    <w:rsid w:val="00D41556"/>
    <w:rsid w:val="00D421D6"/>
    <w:rsid w:val="00D42250"/>
    <w:rsid w:val="00D42B3C"/>
    <w:rsid w:val="00D42ED4"/>
    <w:rsid w:val="00D43C6B"/>
    <w:rsid w:val="00D43D18"/>
    <w:rsid w:val="00D4408F"/>
    <w:rsid w:val="00D44536"/>
    <w:rsid w:val="00D46474"/>
    <w:rsid w:val="00D464DF"/>
    <w:rsid w:val="00D46CC9"/>
    <w:rsid w:val="00D475AF"/>
    <w:rsid w:val="00D475C2"/>
    <w:rsid w:val="00D47B06"/>
    <w:rsid w:val="00D5007B"/>
    <w:rsid w:val="00D51A41"/>
    <w:rsid w:val="00D52053"/>
    <w:rsid w:val="00D52245"/>
    <w:rsid w:val="00D52680"/>
    <w:rsid w:val="00D54311"/>
    <w:rsid w:val="00D549C5"/>
    <w:rsid w:val="00D54F49"/>
    <w:rsid w:val="00D55E0E"/>
    <w:rsid w:val="00D56015"/>
    <w:rsid w:val="00D573D3"/>
    <w:rsid w:val="00D57AF4"/>
    <w:rsid w:val="00D57CD1"/>
    <w:rsid w:val="00D60B3C"/>
    <w:rsid w:val="00D61C12"/>
    <w:rsid w:val="00D628CD"/>
    <w:rsid w:val="00D63078"/>
    <w:rsid w:val="00D63150"/>
    <w:rsid w:val="00D63E42"/>
    <w:rsid w:val="00D640FE"/>
    <w:rsid w:val="00D64803"/>
    <w:rsid w:val="00D653B3"/>
    <w:rsid w:val="00D656AE"/>
    <w:rsid w:val="00D65E81"/>
    <w:rsid w:val="00D6600D"/>
    <w:rsid w:val="00D670F7"/>
    <w:rsid w:val="00D67110"/>
    <w:rsid w:val="00D702F1"/>
    <w:rsid w:val="00D7064F"/>
    <w:rsid w:val="00D70EE5"/>
    <w:rsid w:val="00D73064"/>
    <w:rsid w:val="00D732B9"/>
    <w:rsid w:val="00D736E7"/>
    <w:rsid w:val="00D73B0C"/>
    <w:rsid w:val="00D7435D"/>
    <w:rsid w:val="00D74455"/>
    <w:rsid w:val="00D74BBC"/>
    <w:rsid w:val="00D75491"/>
    <w:rsid w:val="00D75D89"/>
    <w:rsid w:val="00D76B57"/>
    <w:rsid w:val="00D77688"/>
    <w:rsid w:val="00D777F0"/>
    <w:rsid w:val="00D77B9D"/>
    <w:rsid w:val="00D80876"/>
    <w:rsid w:val="00D809CA"/>
    <w:rsid w:val="00D80AFB"/>
    <w:rsid w:val="00D80F21"/>
    <w:rsid w:val="00D8128D"/>
    <w:rsid w:val="00D82659"/>
    <w:rsid w:val="00D82675"/>
    <w:rsid w:val="00D8278B"/>
    <w:rsid w:val="00D84618"/>
    <w:rsid w:val="00D84C02"/>
    <w:rsid w:val="00D84D6A"/>
    <w:rsid w:val="00D84E22"/>
    <w:rsid w:val="00D8511E"/>
    <w:rsid w:val="00D85569"/>
    <w:rsid w:val="00D85D38"/>
    <w:rsid w:val="00D8641D"/>
    <w:rsid w:val="00D8763D"/>
    <w:rsid w:val="00D9081A"/>
    <w:rsid w:val="00D911E0"/>
    <w:rsid w:val="00D918FA"/>
    <w:rsid w:val="00D91EC9"/>
    <w:rsid w:val="00D9243D"/>
    <w:rsid w:val="00D92BC9"/>
    <w:rsid w:val="00D92DEA"/>
    <w:rsid w:val="00D93A78"/>
    <w:rsid w:val="00D93E1B"/>
    <w:rsid w:val="00D94279"/>
    <w:rsid w:val="00D94716"/>
    <w:rsid w:val="00D949D6"/>
    <w:rsid w:val="00D96C96"/>
    <w:rsid w:val="00D977EE"/>
    <w:rsid w:val="00D97A25"/>
    <w:rsid w:val="00D97E13"/>
    <w:rsid w:val="00D97F3B"/>
    <w:rsid w:val="00DA2554"/>
    <w:rsid w:val="00DA403F"/>
    <w:rsid w:val="00DA5ADE"/>
    <w:rsid w:val="00DA5EF1"/>
    <w:rsid w:val="00DA6FCB"/>
    <w:rsid w:val="00DB00BA"/>
    <w:rsid w:val="00DB04BC"/>
    <w:rsid w:val="00DB0DA7"/>
    <w:rsid w:val="00DB0DE8"/>
    <w:rsid w:val="00DB1CAC"/>
    <w:rsid w:val="00DB2169"/>
    <w:rsid w:val="00DB2215"/>
    <w:rsid w:val="00DB22CA"/>
    <w:rsid w:val="00DB283C"/>
    <w:rsid w:val="00DB2A0D"/>
    <w:rsid w:val="00DB3241"/>
    <w:rsid w:val="00DB584B"/>
    <w:rsid w:val="00DB5DE2"/>
    <w:rsid w:val="00DB7468"/>
    <w:rsid w:val="00DB7B03"/>
    <w:rsid w:val="00DB7F78"/>
    <w:rsid w:val="00DC04A6"/>
    <w:rsid w:val="00DC06DE"/>
    <w:rsid w:val="00DC139F"/>
    <w:rsid w:val="00DC210A"/>
    <w:rsid w:val="00DC24EE"/>
    <w:rsid w:val="00DC2D3B"/>
    <w:rsid w:val="00DC2E21"/>
    <w:rsid w:val="00DC34FC"/>
    <w:rsid w:val="00DC3A39"/>
    <w:rsid w:val="00DC4882"/>
    <w:rsid w:val="00DC4FC2"/>
    <w:rsid w:val="00DC51F8"/>
    <w:rsid w:val="00DC52DA"/>
    <w:rsid w:val="00DC534F"/>
    <w:rsid w:val="00DC56DA"/>
    <w:rsid w:val="00DC56F5"/>
    <w:rsid w:val="00DC6ACF"/>
    <w:rsid w:val="00DC6B92"/>
    <w:rsid w:val="00DC6C24"/>
    <w:rsid w:val="00DC729A"/>
    <w:rsid w:val="00DD2170"/>
    <w:rsid w:val="00DD2807"/>
    <w:rsid w:val="00DD2ED2"/>
    <w:rsid w:val="00DD3341"/>
    <w:rsid w:val="00DD5342"/>
    <w:rsid w:val="00DD5618"/>
    <w:rsid w:val="00DD6249"/>
    <w:rsid w:val="00DD65E4"/>
    <w:rsid w:val="00DD68F5"/>
    <w:rsid w:val="00DD6F1F"/>
    <w:rsid w:val="00DD742F"/>
    <w:rsid w:val="00DD7659"/>
    <w:rsid w:val="00DD7793"/>
    <w:rsid w:val="00DE08B3"/>
    <w:rsid w:val="00DE0B46"/>
    <w:rsid w:val="00DE1B22"/>
    <w:rsid w:val="00DE2098"/>
    <w:rsid w:val="00DE21E3"/>
    <w:rsid w:val="00DE2A17"/>
    <w:rsid w:val="00DE2B49"/>
    <w:rsid w:val="00DE30B8"/>
    <w:rsid w:val="00DE31FB"/>
    <w:rsid w:val="00DE3EB9"/>
    <w:rsid w:val="00DE4CA0"/>
    <w:rsid w:val="00DE4CDE"/>
    <w:rsid w:val="00DE4F72"/>
    <w:rsid w:val="00DE5159"/>
    <w:rsid w:val="00DE51CB"/>
    <w:rsid w:val="00DE5FEB"/>
    <w:rsid w:val="00DF0D34"/>
    <w:rsid w:val="00DF14E4"/>
    <w:rsid w:val="00DF16BE"/>
    <w:rsid w:val="00DF260D"/>
    <w:rsid w:val="00DF2C8F"/>
    <w:rsid w:val="00DF2E14"/>
    <w:rsid w:val="00DF4960"/>
    <w:rsid w:val="00DF504D"/>
    <w:rsid w:val="00DF53EE"/>
    <w:rsid w:val="00DF5B0A"/>
    <w:rsid w:val="00DF61DC"/>
    <w:rsid w:val="00DF68C8"/>
    <w:rsid w:val="00DF697E"/>
    <w:rsid w:val="00DF6FD9"/>
    <w:rsid w:val="00DF7274"/>
    <w:rsid w:val="00DF746F"/>
    <w:rsid w:val="00DF7BD9"/>
    <w:rsid w:val="00DF7DD4"/>
    <w:rsid w:val="00E01504"/>
    <w:rsid w:val="00E01966"/>
    <w:rsid w:val="00E023F3"/>
    <w:rsid w:val="00E0244E"/>
    <w:rsid w:val="00E02744"/>
    <w:rsid w:val="00E02C76"/>
    <w:rsid w:val="00E02EAE"/>
    <w:rsid w:val="00E041C2"/>
    <w:rsid w:val="00E0426F"/>
    <w:rsid w:val="00E06B7E"/>
    <w:rsid w:val="00E06C21"/>
    <w:rsid w:val="00E06FC1"/>
    <w:rsid w:val="00E0755A"/>
    <w:rsid w:val="00E07722"/>
    <w:rsid w:val="00E10023"/>
    <w:rsid w:val="00E10905"/>
    <w:rsid w:val="00E10C33"/>
    <w:rsid w:val="00E112A6"/>
    <w:rsid w:val="00E11408"/>
    <w:rsid w:val="00E1178D"/>
    <w:rsid w:val="00E11A3E"/>
    <w:rsid w:val="00E11D44"/>
    <w:rsid w:val="00E129C1"/>
    <w:rsid w:val="00E12BC4"/>
    <w:rsid w:val="00E14474"/>
    <w:rsid w:val="00E14731"/>
    <w:rsid w:val="00E1474B"/>
    <w:rsid w:val="00E149A9"/>
    <w:rsid w:val="00E151FD"/>
    <w:rsid w:val="00E15B96"/>
    <w:rsid w:val="00E1618E"/>
    <w:rsid w:val="00E1624A"/>
    <w:rsid w:val="00E163D7"/>
    <w:rsid w:val="00E16AD6"/>
    <w:rsid w:val="00E16DF2"/>
    <w:rsid w:val="00E17ABB"/>
    <w:rsid w:val="00E205EF"/>
    <w:rsid w:val="00E20D8B"/>
    <w:rsid w:val="00E2178E"/>
    <w:rsid w:val="00E21A69"/>
    <w:rsid w:val="00E22218"/>
    <w:rsid w:val="00E225A4"/>
    <w:rsid w:val="00E22905"/>
    <w:rsid w:val="00E23394"/>
    <w:rsid w:val="00E238A6"/>
    <w:rsid w:val="00E242A1"/>
    <w:rsid w:val="00E243F3"/>
    <w:rsid w:val="00E25803"/>
    <w:rsid w:val="00E260A2"/>
    <w:rsid w:val="00E26852"/>
    <w:rsid w:val="00E268D0"/>
    <w:rsid w:val="00E26DEA"/>
    <w:rsid w:val="00E278FC"/>
    <w:rsid w:val="00E27AC0"/>
    <w:rsid w:val="00E307D1"/>
    <w:rsid w:val="00E30999"/>
    <w:rsid w:val="00E31B40"/>
    <w:rsid w:val="00E322D5"/>
    <w:rsid w:val="00E32563"/>
    <w:rsid w:val="00E32C82"/>
    <w:rsid w:val="00E33008"/>
    <w:rsid w:val="00E33BBE"/>
    <w:rsid w:val="00E33F1F"/>
    <w:rsid w:val="00E34E1E"/>
    <w:rsid w:val="00E35A96"/>
    <w:rsid w:val="00E36477"/>
    <w:rsid w:val="00E36521"/>
    <w:rsid w:val="00E366FE"/>
    <w:rsid w:val="00E36A30"/>
    <w:rsid w:val="00E36C27"/>
    <w:rsid w:val="00E37CCC"/>
    <w:rsid w:val="00E37DD6"/>
    <w:rsid w:val="00E4032A"/>
    <w:rsid w:val="00E4045F"/>
    <w:rsid w:val="00E40DAD"/>
    <w:rsid w:val="00E41AE2"/>
    <w:rsid w:val="00E42DDF"/>
    <w:rsid w:val="00E43897"/>
    <w:rsid w:val="00E4472C"/>
    <w:rsid w:val="00E45063"/>
    <w:rsid w:val="00E45A7D"/>
    <w:rsid w:val="00E46476"/>
    <w:rsid w:val="00E46983"/>
    <w:rsid w:val="00E46AF7"/>
    <w:rsid w:val="00E50458"/>
    <w:rsid w:val="00E5068C"/>
    <w:rsid w:val="00E50EBF"/>
    <w:rsid w:val="00E50F56"/>
    <w:rsid w:val="00E51741"/>
    <w:rsid w:val="00E52BD7"/>
    <w:rsid w:val="00E53131"/>
    <w:rsid w:val="00E54338"/>
    <w:rsid w:val="00E5450C"/>
    <w:rsid w:val="00E554D9"/>
    <w:rsid w:val="00E56131"/>
    <w:rsid w:val="00E56F1B"/>
    <w:rsid w:val="00E56FA6"/>
    <w:rsid w:val="00E5773B"/>
    <w:rsid w:val="00E57C52"/>
    <w:rsid w:val="00E605B6"/>
    <w:rsid w:val="00E61994"/>
    <w:rsid w:val="00E6265C"/>
    <w:rsid w:val="00E62A7A"/>
    <w:rsid w:val="00E637B0"/>
    <w:rsid w:val="00E63E69"/>
    <w:rsid w:val="00E63FD0"/>
    <w:rsid w:val="00E64633"/>
    <w:rsid w:val="00E64E8F"/>
    <w:rsid w:val="00E64EE6"/>
    <w:rsid w:val="00E65B7E"/>
    <w:rsid w:val="00E65F8A"/>
    <w:rsid w:val="00E66071"/>
    <w:rsid w:val="00E6746A"/>
    <w:rsid w:val="00E677F5"/>
    <w:rsid w:val="00E727E3"/>
    <w:rsid w:val="00E72F79"/>
    <w:rsid w:val="00E73941"/>
    <w:rsid w:val="00E74A01"/>
    <w:rsid w:val="00E74CF5"/>
    <w:rsid w:val="00E756CC"/>
    <w:rsid w:val="00E75D80"/>
    <w:rsid w:val="00E771A4"/>
    <w:rsid w:val="00E77FBA"/>
    <w:rsid w:val="00E806D0"/>
    <w:rsid w:val="00E808C1"/>
    <w:rsid w:val="00E80EB0"/>
    <w:rsid w:val="00E80EF0"/>
    <w:rsid w:val="00E824DA"/>
    <w:rsid w:val="00E8296D"/>
    <w:rsid w:val="00E82A38"/>
    <w:rsid w:val="00E83C63"/>
    <w:rsid w:val="00E84088"/>
    <w:rsid w:val="00E851AE"/>
    <w:rsid w:val="00E858BC"/>
    <w:rsid w:val="00E85F29"/>
    <w:rsid w:val="00E86BF0"/>
    <w:rsid w:val="00E871FD"/>
    <w:rsid w:val="00E87310"/>
    <w:rsid w:val="00E87B7A"/>
    <w:rsid w:val="00E902A2"/>
    <w:rsid w:val="00E907CF"/>
    <w:rsid w:val="00E9122C"/>
    <w:rsid w:val="00E91261"/>
    <w:rsid w:val="00E918E0"/>
    <w:rsid w:val="00E922EE"/>
    <w:rsid w:val="00E94732"/>
    <w:rsid w:val="00E94797"/>
    <w:rsid w:val="00E94832"/>
    <w:rsid w:val="00E94C08"/>
    <w:rsid w:val="00E9550A"/>
    <w:rsid w:val="00E95E84"/>
    <w:rsid w:val="00E96CF0"/>
    <w:rsid w:val="00EA035B"/>
    <w:rsid w:val="00EA0636"/>
    <w:rsid w:val="00EA088B"/>
    <w:rsid w:val="00EA1306"/>
    <w:rsid w:val="00EA1DA6"/>
    <w:rsid w:val="00EA1F78"/>
    <w:rsid w:val="00EA4B42"/>
    <w:rsid w:val="00EA4BD5"/>
    <w:rsid w:val="00EA57E2"/>
    <w:rsid w:val="00EA671C"/>
    <w:rsid w:val="00EA6E14"/>
    <w:rsid w:val="00EA7391"/>
    <w:rsid w:val="00EA754F"/>
    <w:rsid w:val="00EA77C9"/>
    <w:rsid w:val="00EA7BE9"/>
    <w:rsid w:val="00EB0E3E"/>
    <w:rsid w:val="00EB151A"/>
    <w:rsid w:val="00EB1DA4"/>
    <w:rsid w:val="00EB2665"/>
    <w:rsid w:val="00EB2A04"/>
    <w:rsid w:val="00EB333D"/>
    <w:rsid w:val="00EB352A"/>
    <w:rsid w:val="00EB4130"/>
    <w:rsid w:val="00EB4332"/>
    <w:rsid w:val="00EB4D04"/>
    <w:rsid w:val="00EB55C3"/>
    <w:rsid w:val="00EB6C57"/>
    <w:rsid w:val="00EB7226"/>
    <w:rsid w:val="00EB795B"/>
    <w:rsid w:val="00EB7FC0"/>
    <w:rsid w:val="00EC008D"/>
    <w:rsid w:val="00EC129D"/>
    <w:rsid w:val="00EC4131"/>
    <w:rsid w:val="00EC44EC"/>
    <w:rsid w:val="00EC45C2"/>
    <w:rsid w:val="00EC5367"/>
    <w:rsid w:val="00EC6129"/>
    <w:rsid w:val="00EC6659"/>
    <w:rsid w:val="00EC67EA"/>
    <w:rsid w:val="00EC737B"/>
    <w:rsid w:val="00EC7A15"/>
    <w:rsid w:val="00ED0231"/>
    <w:rsid w:val="00ED064F"/>
    <w:rsid w:val="00ED127C"/>
    <w:rsid w:val="00ED268E"/>
    <w:rsid w:val="00ED27C4"/>
    <w:rsid w:val="00ED2B29"/>
    <w:rsid w:val="00ED3490"/>
    <w:rsid w:val="00ED437F"/>
    <w:rsid w:val="00ED43CA"/>
    <w:rsid w:val="00ED456C"/>
    <w:rsid w:val="00ED460D"/>
    <w:rsid w:val="00ED5074"/>
    <w:rsid w:val="00ED525E"/>
    <w:rsid w:val="00ED5F79"/>
    <w:rsid w:val="00ED706A"/>
    <w:rsid w:val="00ED712A"/>
    <w:rsid w:val="00ED7AFD"/>
    <w:rsid w:val="00EE06C6"/>
    <w:rsid w:val="00EE0A3D"/>
    <w:rsid w:val="00EE0F30"/>
    <w:rsid w:val="00EE108B"/>
    <w:rsid w:val="00EE113E"/>
    <w:rsid w:val="00EE1E39"/>
    <w:rsid w:val="00EE25B5"/>
    <w:rsid w:val="00EE28E9"/>
    <w:rsid w:val="00EE2A4B"/>
    <w:rsid w:val="00EE2BF7"/>
    <w:rsid w:val="00EE2F6E"/>
    <w:rsid w:val="00EE32BC"/>
    <w:rsid w:val="00EE3765"/>
    <w:rsid w:val="00EE3A66"/>
    <w:rsid w:val="00EE3F67"/>
    <w:rsid w:val="00EE402D"/>
    <w:rsid w:val="00EE417B"/>
    <w:rsid w:val="00EE51DE"/>
    <w:rsid w:val="00EE5CFD"/>
    <w:rsid w:val="00EE5DC9"/>
    <w:rsid w:val="00EE603C"/>
    <w:rsid w:val="00EE676A"/>
    <w:rsid w:val="00EE6B6D"/>
    <w:rsid w:val="00EE6D0B"/>
    <w:rsid w:val="00EE6FBB"/>
    <w:rsid w:val="00EF0084"/>
    <w:rsid w:val="00EF13B8"/>
    <w:rsid w:val="00EF1D5B"/>
    <w:rsid w:val="00EF22E0"/>
    <w:rsid w:val="00EF383A"/>
    <w:rsid w:val="00EF3A5D"/>
    <w:rsid w:val="00EF3DFF"/>
    <w:rsid w:val="00EF3FE6"/>
    <w:rsid w:val="00EF400B"/>
    <w:rsid w:val="00EF49DC"/>
    <w:rsid w:val="00EF4AEC"/>
    <w:rsid w:val="00EF4E94"/>
    <w:rsid w:val="00EF4F2A"/>
    <w:rsid w:val="00EF55DD"/>
    <w:rsid w:val="00EF5BB4"/>
    <w:rsid w:val="00EF5D35"/>
    <w:rsid w:val="00EF5DBC"/>
    <w:rsid w:val="00EF6233"/>
    <w:rsid w:val="00EF6A5C"/>
    <w:rsid w:val="00EF6B4A"/>
    <w:rsid w:val="00EF6EB5"/>
    <w:rsid w:val="00EF7DEE"/>
    <w:rsid w:val="00F0008B"/>
    <w:rsid w:val="00F00983"/>
    <w:rsid w:val="00F01465"/>
    <w:rsid w:val="00F0281A"/>
    <w:rsid w:val="00F02850"/>
    <w:rsid w:val="00F03649"/>
    <w:rsid w:val="00F03D2D"/>
    <w:rsid w:val="00F043F3"/>
    <w:rsid w:val="00F046E5"/>
    <w:rsid w:val="00F04A07"/>
    <w:rsid w:val="00F05984"/>
    <w:rsid w:val="00F05FFE"/>
    <w:rsid w:val="00F061CA"/>
    <w:rsid w:val="00F064B9"/>
    <w:rsid w:val="00F06667"/>
    <w:rsid w:val="00F10CD8"/>
    <w:rsid w:val="00F10CDF"/>
    <w:rsid w:val="00F11AE1"/>
    <w:rsid w:val="00F11B3A"/>
    <w:rsid w:val="00F12389"/>
    <w:rsid w:val="00F12690"/>
    <w:rsid w:val="00F12DE9"/>
    <w:rsid w:val="00F1425D"/>
    <w:rsid w:val="00F14A36"/>
    <w:rsid w:val="00F14AEB"/>
    <w:rsid w:val="00F15CB1"/>
    <w:rsid w:val="00F15E28"/>
    <w:rsid w:val="00F15F7C"/>
    <w:rsid w:val="00F166BF"/>
    <w:rsid w:val="00F16B6F"/>
    <w:rsid w:val="00F17985"/>
    <w:rsid w:val="00F17E4D"/>
    <w:rsid w:val="00F201AC"/>
    <w:rsid w:val="00F2124F"/>
    <w:rsid w:val="00F2244B"/>
    <w:rsid w:val="00F224C8"/>
    <w:rsid w:val="00F22CF0"/>
    <w:rsid w:val="00F23178"/>
    <w:rsid w:val="00F241A9"/>
    <w:rsid w:val="00F2437B"/>
    <w:rsid w:val="00F24775"/>
    <w:rsid w:val="00F24894"/>
    <w:rsid w:val="00F25271"/>
    <w:rsid w:val="00F26BDC"/>
    <w:rsid w:val="00F26C51"/>
    <w:rsid w:val="00F27C50"/>
    <w:rsid w:val="00F323AC"/>
    <w:rsid w:val="00F323C9"/>
    <w:rsid w:val="00F327C7"/>
    <w:rsid w:val="00F327F6"/>
    <w:rsid w:val="00F32CD7"/>
    <w:rsid w:val="00F32F80"/>
    <w:rsid w:val="00F33A75"/>
    <w:rsid w:val="00F33C8C"/>
    <w:rsid w:val="00F3417A"/>
    <w:rsid w:val="00F34DE2"/>
    <w:rsid w:val="00F34E38"/>
    <w:rsid w:val="00F36679"/>
    <w:rsid w:val="00F36B88"/>
    <w:rsid w:val="00F36B9B"/>
    <w:rsid w:val="00F36FFF"/>
    <w:rsid w:val="00F40545"/>
    <w:rsid w:val="00F40905"/>
    <w:rsid w:val="00F424AF"/>
    <w:rsid w:val="00F42778"/>
    <w:rsid w:val="00F431F6"/>
    <w:rsid w:val="00F43794"/>
    <w:rsid w:val="00F43A31"/>
    <w:rsid w:val="00F45184"/>
    <w:rsid w:val="00F4565A"/>
    <w:rsid w:val="00F45821"/>
    <w:rsid w:val="00F45C04"/>
    <w:rsid w:val="00F4634D"/>
    <w:rsid w:val="00F467AE"/>
    <w:rsid w:val="00F47086"/>
    <w:rsid w:val="00F470FB"/>
    <w:rsid w:val="00F47738"/>
    <w:rsid w:val="00F504CD"/>
    <w:rsid w:val="00F507E0"/>
    <w:rsid w:val="00F5080D"/>
    <w:rsid w:val="00F50A8D"/>
    <w:rsid w:val="00F51078"/>
    <w:rsid w:val="00F5107C"/>
    <w:rsid w:val="00F519D7"/>
    <w:rsid w:val="00F530B1"/>
    <w:rsid w:val="00F53324"/>
    <w:rsid w:val="00F53387"/>
    <w:rsid w:val="00F537BB"/>
    <w:rsid w:val="00F54175"/>
    <w:rsid w:val="00F5425F"/>
    <w:rsid w:val="00F54656"/>
    <w:rsid w:val="00F54F12"/>
    <w:rsid w:val="00F559B7"/>
    <w:rsid w:val="00F56901"/>
    <w:rsid w:val="00F57571"/>
    <w:rsid w:val="00F57CAF"/>
    <w:rsid w:val="00F60D40"/>
    <w:rsid w:val="00F615E1"/>
    <w:rsid w:val="00F6179A"/>
    <w:rsid w:val="00F6187A"/>
    <w:rsid w:val="00F61886"/>
    <w:rsid w:val="00F61BAE"/>
    <w:rsid w:val="00F621E8"/>
    <w:rsid w:val="00F62BFA"/>
    <w:rsid w:val="00F62E60"/>
    <w:rsid w:val="00F63866"/>
    <w:rsid w:val="00F639B6"/>
    <w:rsid w:val="00F639EB"/>
    <w:rsid w:val="00F63BC7"/>
    <w:rsid w:val="00F64099"/>
    <w:rsid w:val="00F6582F"/>
    <w:rsid w:val="00F6594D"/>
    <w:rsid w:val="00F65BB6"/>
    <w:rsid w:val="00F66140"/>
    <w:rsid w:val="00F66626"/>
    <w:rsid w:val="00F66BF0"/>
    <w:rsid w:val="00F67C51"/>
    <w:rsid w:val="00F67F99"/>
    <w:rsid w:val="00F70246"/>
    <w:rsid w:val="00F7064D"/>
    <w:rsid w:val="00F7159D"/>
    <w:rsid w:val="00F71AD7"/>
    <w:rsid w:val="00F71BD7"/>
    <w:rsid w:val="00F71EF4"/>
    <w:rsid w:val="00F72123"/>
    <w:rsid w:val="00F72CD8"/>
    <w:rsid w:val="00F7355F"/>
    <w:rsid w:val="00F74B2C"/>
    <w:rsid w:val="00F75124"/>
    <w:rsid w:val="00F751F9"/>
    <w:rsid w:val="00F752BE"/>
    <w:rsid w:val="00F75B1B"/>
    <w:rsid w:val="00F75CB4"/>
    <w:rsid w:val="00F7621D"/>
    <w:rsid w:val="00F7624B"/>
    <w:rsid w:val="00F7756D"/>
    <w:rsid w:val="00F779C2"/>
    <w:rsid w:val="00F80774"/>
    <w:rsid w:val="00F80CCB"/>
    <w:rsid w:val="00F810EE"/>
    <w:rsid w:val="00F813C4"/>
    <w:rsid w:val="00F84577"/>
    <w:rsid w:val="00F8475B"/>
    <w:rsid w:val="00F849CE"/>
    <w:rsid w:val="00F857F8"/>
    <w:rsid w:val="00F85A7E"/>
    <w:rsid w:val="00F86CA0"/>
    <w:rsid w:val="00F8748C"/>
    <w:rsid w:val="00F87C71"/>
    <w:rsid w:val="00F87DD9"/>
    <w:rsid w:val="00F906E6"/>
    <w:rsid w:val="00F90EA7"/>
    <w:rsid w:val="00F9192C"/>
    <w:rsid w:val="00F92B13"/>
    <w:rsid w:val="00F948A2"/>
    <w:rsid w:val="00F948C1"/>
    <w:rsid w:val="00F95478"/>
    <w:rsid w:val="00F955AC"/>
    <w:rsid w:val="00F9682D"/>
    <w:rsid w:val="00F96FEE"/>
    <w:rsid w:val="00F97CCD"/>
    <w:rsid w:val="00FA2282"/>
    <w:rsid w:val="00FA3159"/>
    <w:rsid w:val="00FA5392"/>
    <w:rsid w:val="00FA6867"/>
    <w:rsid w:val="00FA6875"/>
    <w:rsid w:val="00FA6AC3"/>
    <w:rsid w:val="00FA6D47"/>
    <w:rsid w:val="00FA732A"/>
    <w:rsid w:val="00FA79A8"/>
    <w:rsid w:val="00FB0110"/>
    <w:rsid w:val="00FB066C"/>
    <w:rsid w:val="00FB0CBD"/>
    <w:rsid w:val="00FB1361"/>
    <w:rsid w:val="00FB1B23"/>
    <w:rsid w:val="00FB23F3"/>
    <w:rsid w:val="00FB4F2F"/>
    <w:rsid w:val="00FB545C"/>
    <w:rsid w:val="00FB64BC"/>
    <w:rsid w:val="00FB66B0"/>
    <w:rsid w:val="00FB73E2"/>
    <w:rsid w:val="00FB7931"/>
    <w:rsid w:val="00FB7EA6"/>
    <w:rsid w:val="00FC1ACA"/>
    <w:rsid w:val="00FC25AC"/>
    <w:rsid w:val="00FC344A"/>
    <w:rsid w:val="00FC43F9"/>
    <w:rsid w:val="00FC48B7"/>
    <w:rsid w:val="00FC4AC6"/>
    <w:rsid w:val="00FC4E00"/>
    <w:rsid w:val="00FC5408"/>
    <w:rsid w:val="00FC5BF5"/>
    <w:rsid w:val="00FC5E87"/>
    <w:rsid w:val="00FC66B5"/>
    <w:rsid w:val="00FC7984"/>
    <w:rsid w:val="00FC79FD"/>
    <w:rsid w:val="00FC7A0E"/>
    <w:rsid w:val="00FD137C"/>
    <w:rsid w:val="00FD22D3"/>
    <w:rsid w:val="00FD24FD"/>
    <w:rsid w:val="00FD25DB"/>
    <w:rsid w:val="00FD2F9D"/>
    <w:rsid w:val="00FD43B9"/>
    <w:rsid w:val="00FD4620"/>
    <w:rsid w:val="00FD4921"/>
    <w:rsid w:val="00FD5F94"/>
    <w:rsid w:val="00FD679C"/>
    <w:rsid w:val="00FD69DD"/>
    <w:rsid w:val="00FD7152"/>
    <w:rsid w:val="00FD772A"/>
    <w:rsid w:val="00FD7E94"/>
    <w:rsid w:val="00FE1020"/>
    <w:rsid w:val="00FE1E00"/>
    <w:rsid w:val="00FE2CD4"/>
    <w:rsid w:val="00FE308A"/>
    <w:rsid w:val="00FE3447"/>
    <w:rsid w:val="00FE3F33"/>
    <w:rsid w:val="00FE50BD"/>
    <w:rsid w:val="00FE6465"/>
    <w:rsid w:val="00FE69E8"/>
    <w:rsid w:val="00FE7324"/>
    <w:rsid w:val="00FE768B"/>
    <w:rsid w:val="00FE7A96"/>
    <w:rsid w:val="00FE7CCA"/>
    <w:rsid w:val="00FE7FCE"/>
    <w:rsid w:val="00FF06DB"/>
    <w:rsid w:val="00FF0957"/>
    <w:rsid w:val="00FF128F"/>
    <w:rsid w:val="00FF1797"/>
    <w:rsid w:val="00FF1AB5"/>
    <w:rsid w:val="00FF2372"/>
    <w:rsid w:val="00FF272E"/>
    <w:rsid w:val="00FF2F2F"/>
    <w:rsid w:val="00FF3661"/>
    <w:rsid w:val="00FF3988"/>
    <w:rsid w:val="00FF3B78"/>
    <w:rsid w:val="00FF4378"/>
    <w:rsid w:val="00FF4C29"/>
    <w:rsid w:val="00FF4C76"/>
    <w:rsid w:val="00FF4EE2"/>
    <w:rsid w:val="00FF55F7"/>
    <w:rsid w:val="00FF5BD4"/>
    <w:rsid w:val="00FF64DA"/>
    <w:rsid w:val="00FF6B75"/>
    <w:rsid w:val="00FF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CD5E1D"/>
  <w15:docId w15:val="{87A971FA-36FA-414B-982C-A7B185F06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011A"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autoRedefine/>
    <w:qFormat/>
    <w:rsid w:val="00A15294"/>
    <w:pPr>
      <w:keepNext/>
      <w:tabs>
        <w:tab w:val="left" w:pos="1134"/>
        <w:tab w:val="left" w:pos="1418"/>
      </w:tabs>
      <w:outlineLvl w:val="0"/>
    </w:pPr>
    <w:rPr>
      <w:rFonts w:cs="Arial"/>
      <w:b/>
      <w:bCs/>
      <w:i/>
      <w:sz w:val="24"/>
      <w:u w:val="single"/>
      <w:lang w:val="de-CH"/>
    </w:rPr>
  </w:style>
  <w:style w:type="paragraph" w:styleId="berschrift2">
    <w:name w:val="heading 2"/>
    <w:basedOn w:val="Standard"/>
    <w:next w:val="Standard"/>
    <w:autoRedefine/>
    <w:qFormat/>
    <w:rsid w:val="0087594A"/>
    <w:pPr>
      <w:keepNext/>
      <w:numPr>
        <w:numId w:val="1"/>
      </w:numPr>
      <w:tabs>
        <w:tab w:val="left" w:pos="284"/>
        <w:tab w:val="left" w:pos="567"/>
        <w:tab w:val="left" w:pos="851"/>
        <w:tab w:val="left" w:pos="1418"/>
      </w:tabs>
      <w:outlineLvl w:val="1"/>
    </w:pPr>
    <w:rPr>
      <w:rFonts w:cs="Arial"/>
      <w:b/>
      <w:bCs/>
      <w:i/>
      <w:sz w:val="24"/>
      <w:szCs w:val="24"/>
      <w:lang w:val="de-CH" w:eastAsia="de-CH"/>
    </w:rPr>
  </w:style>
  <w:style w:type="paragraph" w:styleId="berschrift3">
    <w:name w:val="heading 3"/>
    <w:basedOn w:val="Standard"/>
    <w:next w:val="Textkrper"/>
    <w:link w:val="berschrift3Zchn"/>
    <w:qFormat/>
    <w:rsid w:val="00375909"/>
    <w:pPr>
      <w:suppressAutoHyphens/>
      <w:spacing w:before="100" w:after="100" w:line="160" w:lineRule="atLeast"/>
      <w:outlineLvl w:val="2"/>
    </w:pPr>
    <w:rPr>
      <w:rFonts w:cs="Arial"/>
      <w:b/>
      <w:bCs/>
      <w:color w:val="336699"/>
      <w:sz w:val="15"/>
      <w:szCs w:val="15"/>
      <w:lang w:val="de-CH" w:eastAsia="ar-SA"/>
    </w:rPr>
  </w:style>
  <w:style w:type="paragraph" w:styleId="berschrift4">
    <w:name w:val="heading 4"/>
    <w:basedOn w:val="Standard"/>
    <w:next w:val="Standard"/>
    <w:link w:val="berschrift4Zchn"/>
    <w:qFormat/>
    <w:rsid w:val="00375909"/>
    <w:pPr>
      <w:keepNext/>
      <w:suppressAutoHyphens/>
      <w:spacing w:before="240" w:after="60"/>
      <w:outlineLvl w:val="3"/>
    </w:pPr>
    <w:rPr>
      <w:rFonts w:ascii="Times New Roman" w:hAnsi="Times New Roman"/>
      <w:b/>
      <w:bCs/>
      <w:sz w:val="28"/>
      <w:szCs w:val="28"/>
      <w:lang w:val="fr-FR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qFormat/>
    <w:rsid w:val="00987C42"/>
    <w:pPr>
      <w:tabs>
        <w:tab w:val="left" w:pos="284"/>
      </w:tabs>
      <w:overflowPunct w:val="0"/>
      <w:autoSpaceDE w:val="0"/>
      <w:autoSpaceDN w:val="0"/>
      <w:adjustRightInd w:val="0"/>
      <w:spacing w:before="20" w:after="20"/>
      <w:textAlignment w:val="baseline"/>
    </w:pPr>
    <w:rPr>
      <w:rFonts w:cs="Arial"/>
      <w:b/>
      <w:bCs/>
      <w:caps/>
      <w:noProof/>
      <w:sz w:val="16"/>
      <w:szCs w:val="18"/>
      <w:lang w:val="fr-FR"/>
    </w:rPr>
  </w:style>
  <w:style w:type="paragraph" w:customStyle="1" w:styleId="TIT-F4">
    <w:name w:val="TIT-F4"/>
    <w:basedOn w:val="Standard"/>
    <w:next w:val="Textkrper"/>
    <w:rsid w:val="00C34AF6"/>
    <w:pPr>
      <w:overflowPunct w:val="0"/>
      <w:autoSpaceDE w:val="0"/>
      <w:autoSpaceDN w:val="0"/>
      <w:adjustRightInd w:val="0"/>
      <w:spacing w:before="60" w:after="40"/>
      <w:textAlignment w:val="baseline"/>
    </w:pPr>
    <w:rPr>
      <w:rFonts w:cs="Arial"/>
      <w:caps/>
      <w:sz w:val="18"/>
      <w:szCs w:val="18"/>
      <w:lang w:val="de-CH"/>
    </w:rPr>
  </w:style>
  <w:style w:type="paragraph" w:styleId="Textkrper">
    <w:name w:val="Body Text"/>
    <w:basedOn w:val="Standard"/>
    <w:rsid w:val="00C34AF6"/>
    <w:pPr>
      <w:spacing w:after="120"/>
    </w:pPr>
  </w:style>
  <w:style w:type="paragraph" w:styleId="Kopfzeile">
    <w:name w:val="header"/>
    <w:basedOn w:val="Standard"/>
    <w:autoRedefine/>
    <w:uiPriority w:val="99"/>
    <w:rsid w:val="00A62D39"/>
    <w:pPr>
      <w:tabs>
        <w:tab w:val="center" w:pos="4153"/>
        <w:tab w:val="right" w:pos="8306"/>
      </w:tabs>
      <w:spacing w:line="260" w:lineRule="atLeast"/>
    </w:pPr>
    <w:rPr>
      <w:lang w:val="fr-FR" w:eastAsia="de-CH"/>
    </w:rPr>
  </w:style>
  <w:style w:type="paragraph" w:customStyle="1" w:styleId="Formatvorlage1">
    <w:name w:val="Formatvorlage1"/>
    <w:basedOn w:val="berschrift1"/>
    <w:autoRedefine/>
    <w:rsid w:val="008B1AAD"/>
    <w:pPr>
      <w:suppressAutoHyphens/>
    </w:pPr>
    <w:rPr>
      <w:rFonts w:cs="Times New Roman"/>
      <w:bCs w:val="0"/>
      <w:lang w:val="fr-FR" w:eastAsia="he-IL"/>
    </w:rPr>
  </w:style>
  <w:style w:type="paragraph" w:customStyle="1" w:styleId="Formatvorlage2">
    <w:name w:val="Formatvorlage2"/>
    <w:basedOn w:val="berschrift2"/>
    <w:autoRedefine/>
    <w:rsid w:val="008B1AAD"/>
    <w:pPr>
      <w:tabs>
        <w:tab w:val="clear" w:pos="284"/>
        <w:tab w:val="clear" w:pos="567"/>
      </w:tabs>
      <w:suppressAutoHyphens/>
    </w:pPr>
    <w:rPr>
      <w:bCs w:val="0"/>
      <w:iCs/>
      <w:szCs w:val="20"/>
      <w:lang w:val="fr-FR" w:eastAsia="he-IL"/>
    </w:rPr>
  </w:style>
  <w:style w:type="paragraph" w:customStyle="1" w:styleId="Formatvorlage3">
    <w:name w:val="Formatvorlage3"/>
    <w:basedOn w:val="berschrift2"/>
    <w:autoRedefine/>
    <w:rsid w:val="008B1AAD"/>
    <w:pPr>
      <w:tabs>
        <w:tab w:val="clear" w:pos="284"/>
        <w:tab w:val="clear" w:pos="567"/>
      </w:tabs>
      <w:suppressAutoHyphens/>
      <w:ind w:left="1080"/>
    </w:pPr>
    <w:rPr>
      <w:b w:val="0"/>
      <w:bCs w:val="0"/>
      <w:iCs/>
      <w:szCs w:val="20"/>
      <w:lang w:val="fr-FR" w:eastAsia="he-IL"/>
    </w:rPr>
  </w:style>
  <w:style w:type="paragraph" w:customStyle="1" w:styleId="Formatvorlage4">
    <w:name w:val="Formatvorlage4"/>
    <w:basedOn w:val="berschrift2"/>
    <w:autoRedefine/>
    <w:rsid w:val="008B1AAD"/>
    <w:pPr>
      <w:tabs>
        <w:tab w:val="clear" w:pos="284"/>
        <w:tab w:val="clear" w:pos="567"/>
      </w:tabs>
      <w:suppressAutoHyphens/>
      <w:ind w:left="1080"/>
    </w:pPr>
    <w:rPr>
      <w:b w:val="0"/>
      <w:bCs w:val="0"/>
      <w:iCs/>
      <w:szCs w:val="20"/>
      <w:lang w:val="fr-FR" w:eastAsia="he-IL"/>
    </w:rPr>
  </w:style>
  <w:style w:type="paragraph" w:customStyle="1" w:styleId="Formatvorlage5">
    <w:name w:val="Formatvorlage5"/>
    <w:basedOn w:val="berschrift2"/>
    <w:autoRedefine/>
    <w:rsid w:val="00C15F7A"/>
    <w:pPr>
      <w:spacing w:before="240" w:after="60" w:line="312" w:lineRule="auto"/>
    </w:pPr>
    <w:rPr>
      <w:szCs w:val="20"/>
      <w:lang w:eastAsia="de-DE"/>
    </w:rPr>
  </w:style>
  <w:style w:type="paragraph" w:customStyle="1" w:styleId="Formatvorlage6">
    <w:name w:val="Formatvorlage6"/>
    <w:basedOn w:val="berschrift2"/>
    <w:autoRedefine/>
    <w:rsid w:val="00C15F7A"/>
    <w:pPr>
      <w:spacing w:before="240" w:after="60" w:line="312" w:lineRule="auto"/>
    </w:pPr>
    <w:rPr>
      <w:szCs w:val="20"/>
      <w:lang w:val="fr-FR" w:eastAsia="de-DE"/>
    </w:rPr>
  </w:style>
  <w:style w:type="character" w:styleId="Hyperlink">
    <w:name w:val="Hyperlink"/>
    <w:basedOn w:val="Absatz-Standardschriftart"/>
    <w:uiPriority w:val="99"/>
    <w:rsid w:val="00E77FBA"/>
    <w:rPr>
      <w:color w:val="0000FF"/>
      <w:u w:val="single"/>
    </w:rPr>
  </w:style>
  <w:style w:type="paragraph" w:styleId="Verzeichnis2">
    <w:name w:val="toc 2"/>
    <w:basedOn w:val="Standard"/>
    <w:next w:val="Standard"/>
    <w:autoRedefine/>
    <w:uiPriority w:val="39"/>
    <w:qFormat/>
    <w:rsid w:val="00A504E5"/>
    <w:pPr>
      <w:tabs>
        <w:tab w:val="left" w:pos="849"/>
        <w:tab w:val="right" w:pos="10194"/>
      </w:tabs>
      <w:ind w:left="200"/>
    </w:pPr>
  </w:style>
  <w:style w:type="paragraph" w:styleId="Verzeichnis3">
    <w:name w:val="toc 3"/>
    <w:basedOn w:val="Standard"/>
    <w:next w:val="Standard"/>
    <w:autoRedefine/>
    <w:qFormat/>
    <w:rsid w:val="008D6BAA"/>
    <w:pPr>
      <w:ind w:left="400"/>
    </w:pPr>
  </w:style>
  <w:style w:type="paragraph" w:styleId="Listenabsatz">
    <w:name w:val="List Paragraph"/>
    <w:basedOn w:val="Standard"/>
    <w:uiPriority w:val="34"/>
    <w:qFormat/>
    <w:rsid w:val="00902CD2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E530A"/>
    <w:pPr>
      <w:keepLines/>
      <w:tabs>
        <w:tab w:val="clear" w:pos="1134"/>
        <w:tab w:val="clear" w:pos="1418"/>
      </w:tabs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de-DE" w:eastAsia="en-US"/>
    </w:rPr>
  </w:style>
  <w:style w:type="paragraph" w:styleId="Sprechblasentext">
    <w:name w:val="Balloon Text"/>
    <w:basedOn w:val="Standard"/>
    <w:link w:val="SprechblasentextZchn"/>
    <w:rsid w:val="00CE53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E530A"/>
    <w:rPr>
      <w:rFonts w:ascii="Tahoma" w:hAnsi="Tahoma" w:cs="Tahoma"/>
      <w:sz w:val="16"/>
      <w:szCs w:val="16"/>
      <w:lang w:val="de-DE" w:eastAsia="de-DE"/>
    </w:rPr>
  </w:style>
  <w:style w:type="paragraph" w:styleId="NurText">
    <w:name w:val="Plain Text"/>
    <w:basedOn w:val="Standard"/>
    <w:link w:val="NurTextZchn"/>
    <w:uiPriority w:val="99"/>
    <w:unhideWhenUsed/>
    <w:rsid w:val="00AB740B"/>
    <w:rPr>
      <w:rFonts w:ascii="Consolas" w:eastAsiaTheme="minorHAnsi" w:hAnsi="Consolas" w:cstheme="minorBidi"/>
      <w:sz w:val="21"/>
      <w:szCs w:val="21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B740B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Default">
    <w:name w:val="Default"/>
    <w:rsid w:val="00AE03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537B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537BB"/>
    <w:rPr>
      <w:rFonts w:ascii="Arial" w:hAnsi="Arial"/>
      <w:lang w:val="de-DE" w:eastAsia="de-DE"/>
    </w:rPr>
  </w:style>
  <w:style w:type="character" w:styleId="Seitenzahl">
    <w:name w:val="page number"/>
    <w:basedOn w:val="Absatz-Standardschriftart"/>
    <w:rsid w:val="00F537BB"/>
  </w:style>
  <w:style w:type="character" w:customStyle="1" w:styleId="berschrift3Zchn">
    <w:name w:val="Überschrift 3 Zchn"/>
    <w:basedOn w:val="Absatz-Standardschriftart"/>
    <w:link w:val="berschrift3"/>
    <w:rsid w:val="00375909"/>
    <w:rPr>
      <w:rFonts w:ascii="Arial" w:hAnsi="Arial" w:cs="Arial"/>
      <w:b/>
      <w:bCs/>
      <w:color w:val="336699"/>
      <w:sz w:val="15"/>
      <w:szCs w:val="15"/>
      <w:lang w:eastAsia="ar-SA"/>
    </w:rPr>
  </w:style>
  <w:style w:type="character" w:customStyle="1" w:styleId="berschrift4Zchn">
    <w:name w:val="Überschrift 4 Zchn"/>
    <w:basedOn w:val="Absatz-Standardschriftart"/>
    <w:link w:val="berschrift4"/>
    <w:rsid w:val="00375909"/>
    <w:rPr>
      <w:b/>
      <w:bCs/>
      <w:sz w:val="28"/>
      <w:szCs w:val="28"/>
      <w:lang w:val="fr-FR" w:eastAsia="ar-SA"/>
    </w:rPr>
  </w:style>
  <w:style w:type="character" w:customStyle="1" w:styleId="WW8Num1z0">
    <w:name w:val="WW8Num1z0"/>
    <w:rsid w:val="00375909"/>
    <w:rPr>
      <w:rFonts w:ascii="Wingdings" w:eastAsia="Times New Roman" w:hAnsi="Wingdings" w:cs="Times New Roman"/>
      <w:color w:val="auto"/>
      <w:sz w:val="20"/>
    </w:rPr>
  </w:style>
  <w:style w:type="character" w:customStyle="1" w:styleId="WW8Num1z1">
    <w:name w:val="WW8Num1z1"/>
    <w:rsid w:val="00375909"/>
    <w:rPr>
      <w:rFonts w:ascii="Courier New" w:hAnsi="Courier New" w:cs="Courier New"/>
    </w:rPr>
  </w:style>
  <w:style w:type="character" w:customStyle="1" w:styleId="WW8Num1z2">
    <w:name w:val="WW8Num1z2"/>
    <w:rsid w:val="00375909"/>
    <w:rPr>
      <w:rFonts w:ascii="Wingdings" w:hAnsi="Wingdings"/>
    </w:rPr>
  </w:style>
  <w:style w:type="character" w:customStyle="1" w:styleId="WW8Num1z3">
    <w:name w:val="WW8Num1z3"/>
    <w:rsid w:val="00375909"/>
    <w:rPr>
      <w:rFonts w:ascii="Symbol" w:hAnsi="Symbol"/>
    </w:rPr>
  </w:style>
  <w:style w:type="character" w:customStyle="1" w:styleId="WW8Num2z0">
    <w:name w:val="WW8Num2z0"/>
    <w:rsid w:val="00375909"/>
    <w:rPr>
      <w:rFonts w:ascii="Symbol" w:hAnsi="Symbol"/>
    </w:rPr>
  </w:style>
  <w:style w:type="character" w:customStyle="1" w:styleId="WW8Num2z1">
    <w:name w:val="WW8Num2z1"/>
    <w:rsid w:val="00375909"/>
    <w:rPr>
      <w:rFonts w:ascii="Courier New" w:hAnsi="Courier New" w:cs="Courier New"/>
    </w:rPr>
  </w:style>
  <w:style w:type="character" w:customStyle="1" w:styleId="WW8Num2z2">
    <w:name w:val="WW8Num2z2"/>
    <w:rsid w:val="00375909"/>
    <w:rPr>
      <w:rFonts w:ascii="Wingdings" w:hAnsi="Wingdings"/>
    </w:rPr>
  </w:style>
  <w:style w:type="character" w:customStyle="1" w:styleId="WW8Num3z0">
    <w:name w:val="WW8Num3z0"/>
    <w:rsid w:val="00375909"/>
    <w:rPr>
      <w:rFonts w:ascii="Symbol" w:hAnsi="Symbol"/>
    </w:rPr>
  </w:style>
  <w:style w:type="character" w:customStyle="1" w:styleId="WW8Num3z1">
    <w:name w:val="WW8Num3z1"/>
    <w:rsid w:val="00375909"/>
    <w:rPr>
      <w:rFonts w:ascii="Courier New" w:hAnsi="Courier New" w:cs="Courier New"/>
    </w:rPr>
  </w:style>
  <w:style w:type="character" w:customStyle="1" w:styleId="WW8Num3z2">
    <w:name w:val="WW8Num3z2"/>
    <w:rsid w:val="00375909"/>
    <w:rPr>
      <w:rFonts w:ascii="Wingdings" w:hAnsi="Wingdings"/>
    </w:rPr>
  </w:style>
  <w:style w:type="character" w:customStyle="1" w:styleId="WW8Num4z0">
    <w:name w:val="WW8Num4z0"/>
    <w:rsid w:val="00375909"/>
    <w:rPr>
      <w:rFonts w:ascii="Frutiger 45 Light" w:eastAsia="Times New Roman" w:hAnsi="Frutiger 45 Light" w:cs="Times New Roman"/>
    </w:rPr>
  </w:style>
  <w:style w:type="character" w:customStyle="1" w:styleId="WW8Num4z1">
    <w:name w:val="WW8Num4z1"/>
    <w:rsid w:val="00375909"/>
    <w:rPr>
      <w:rFonts w:ascii="Courier New" w:hAnsi="Courier New" w:cs="Courier New"/>
    </w:rPr>
  </w:style>
  <w:style w:type="character" w:customStyle="1" w:styleId="WW8Num4z2">
    <w:name w:val="WW8Num4z2"/>
    <w:rsid w:val="00375909"/>
    <w:rPr>
      <w:rFonts w:ascii="Wingdings" w:hAnsi="Wingdings"/>
    </w:rPr>
  </w:style>
  <w:style w:type="character" w:customStyle="1" w:styleId="WW8Num4z3">
    <w:name w:val="WW8Num4z3"/>
    <w:rsid w:val="00375909"/>
    <w:rPr>
      <w:rFonts w:ascii="Symbol" w:hAnsi="Symbol"/>
    </w:rPr>
  </w:style>
  <w:style w:type="character" w:customStyle="1" w:styleId="WW8Num5z0">
    <w:name w:val="WW8Num5z0"/>
    <w:rsid w:val="00375909"/>
    <w:rPr>
      <w:rFonts w:ascii="Symbol" w:hAnsi="Symbol"/>
    </w:rPr>
  </w:style>
  <w:style w:type="character" w:customStyle="1" w:styleId="WW8Num5z1">
    <w:name w:val="WW8Num5z1"/>
    <w:rsid w:val="00375909"/>
    <w:rPr>
      <w:rFonts w:ascii="Courier New" w:hAnsi="Courier New" w:cs="Courier New"/>
    </w:rPr>
  </w:style>
  <w:style w:type="character" w:customStyle="1" w:styleId="WW8Num5z2">
    <w:name w:val="WW8Num5z2"/>
    <w:rsid w:val="00375909"/>
    <w:rPr>
      <w:rFonts w:ascii="Wingdings" w:hAnsi="Wingdings"/>
    </w:rPr>
  </w:style>
  <w:style w:type="character" w:customStyle="1" w:styleId="WW8Num6z0">
    <w:name w:val="WW8Num6z0"/>
    <w:rsid w:val="00375909"/>
    <w:rPr>
      <w:rFonts w:ascii="Symbol" w:hAnsi="Symbol"/>
    </w:rPr>
  </w:style>
  <w:style w:type="character" w:customStyle="1" w:styleId="WW8Num6z1">
    <w:name w:val="WW8Num6z1"/>
    <w:rsid w:val="00375909"/>
    <w:rPr>
      <w:rFonts w:ascii="Courier New" w:hAnsi="Courier New" w:cs="Courier New"/>
    </w:rPr>
  </w:style>
  <w:style w:type="character" w:customStyle="1" w:styleId="WW8Num6z2">
    <w:name w:val="WW8Num6z2"/>
    <w:rsid w:val="00375909"/>
    <w:rPr>
      <w:rFonts w:ascii="Wingdings" w:hAnsi="Wingdings"/>
    </w:rPr>
  </w:style>
  <w:style w:type="character" w:customStyle="1" w:styleId="WW8Num7z0">
    <w:name w:val="WW8Num7z0"/>
    <w:rsid w:val="00375909"/>
    <w:rPr>
      <w:rFonts w:ascii="Frutiger 45 Light" w:eastAsia="Times New Roman" w:hAnsi="Frutiger 45 Light" w:cs="Times New Roman"/>
    </w:rPr>
  </w:style>
  <w:style w:type="character" w:customStyle="1" w:styleId="WW8Num7z1">
    <w:name w:val="WW8Num7z1"/>
    <w:rsid w:val="00375909"/>
    <w:rPr>
      <w:rFonts w:ascii="Courier New" w:hAnsi="Courier New" w:cs="Courier New"/>
    </w:rPr>
  </w:style>
  <w:style w:type="character" w:customStyle="1" w:styleId="WW8Num7z2">
    <w:name w:val="WW8Num7z2"/>
    <w:rsid w:val="00375909"/>
    <w:rPr>
      <w:rFonts w:ascii="Wingdings" w:hAnsi="Wingdings"/>
    </w:rPr>
  </w:style>
  <w:style w:type="character" w:customStyle="1" w:styleId="WW8Num7z3">
    <w:name w:val="WW8Num7z3"/>
    <w:rsid w:val="00375909"/>
    <w:rPr>
      <w:rFonts w:ascii="Symbol" w:hAnsi="Symbol"/>
    </w:rPr>
  </w:style>
  <w:style w:type="character" w:customStyle="1" w:styleId="WW8Num8z0">
    <w:name w:val="WW8Num8z0"/>
    <w:rsid w:val="00375909"/>
    <w:rPr>
      <w:rFonts w:ascii="Frutiger 45 Light" w:eastAsia="Times New Roman" w:hAnsi="Frutiger 45 Light" w:cs="Times New Roman"/>
    </w:rPr>
  </w:style>
  <w:style w:type="character" w:customStyle="1" w:styleId="WW8Num8z1">
    <w:name w:val="WW8Num8z1"/>
    <w:rsid w:val="00375909"/>
    <w:rPr>
      <w:rFonts w:ascii="Courier New" w:hAnsi="Courier New" w:cs="Courier New"/>
    </w:rPr>
  </w:style>
  <w:style w:type="character" w:customStyle="1" w:styleId="WW8Num8z2">
    <w:name w:val="WW8Num8z2"/>
    <w:rsid w:val="00375909"/>
    <w:rPr>
      <w:rFonts w:ascii="Wingdings" w:hAnsi="Wingdings"/>
    </w:rPr>
  </w:style>
  <w:style w:type="character" w:customStyle="1" w:styleId="WW8Num8z3">
    <w:name w:val="WW8Num8z3"/>
    <w:rsid w:val="00375909"/>
    <w:rPr>
      <w:rFonts w:ascii="Symbol" w:hAnsi="Symbol"/>
    </w:rPr>
  </w:style>
  <w:style w:type="character" w:customStyle="1" w:styleId="WW8Num9z0">
    <w:name w:val="WW8Num9z0"/>
    <w:rsid w:val="00375909"/>
    <w:rPr>
      <w:rFonts w:ascii="Symbol" w:hAnsi="Symbol"/>
    </w:rPr>
  </w:style>
  <w:style w:type="character" w:customStyle="1" w:styleId="WW8Num9z2">
    <w:name w:val="WW8Num9z2"/>
    <w:rsid w:val="00375909"/>
    <w:rPr>
      <w:rFonts w:ascii="Wingdings" w:hAnsi="Wingdings"/>
    </w:rPr>
  </w:style>
  <w:style w:type="character" w:customStyle="1" w:styleId="WW8Num9z4">
    <w:name w:val="WW8Num9z4"/>
    <w:rsid w:val="00375909"/>
    <w:rPr>
      <w:rFonts w:ascii="Courier New" w:hAnsi="Courier New" w:cs="Courier New"/>
    </w:rPr>
  </w:style>
  <w:style w:type="character" w:customStyle="1" w:styleId="WW8Num10z0">
    <w:name w:val="WW8Num10z0"/>
    <w:rsid w:val="00375909"/>
    <w:rPr>
      <w:rFonts w:ascii="Symbol" w:hAnsi="Symbol"/>
    </w:rPr>
  </w:style>
  <w:style w:type="character" w:customStyle="1" w:styleId="WW8Num10z1">
    <w:name w:val="WW8Num10z1"/>
    <w:rsid w:val="00375909"/>
    <w:rPr>
      <w:rFonts w:ascii="Courier New" w:hAnsi="Courier New" w:cs="Courier New"/>
    </w:rPr>
  </w:style>
  <w:style w:type="character" w:customStyle="1" w:styleId="WW8Num10z2">
    <w:name w:val="WW8Num10z2"/>
    <w:rsid w:val="00375909"/>
    <w:rPr>
      <w:rFonts w:ascii="Wingdings" w:hAnsi="Wingdings"/>
    </w:rPr>
  </w:style>
  <w:style w:type="character" w:customStyle="1" w:styleId="WW8Num11z0">
    <w:name w:val="WW8Num11z0"/>
    <w:rsid w:val="00375909"/>
    <w:rPr>
      <w:rFonts w:ascii="Symbol" w:hAnsi="Symbol"/>
    </w:rPr>
  </w:style>
  <w:style w:type="character" w:customStyle="1" w:styleId="WW8Num11z2">
    <w:name w:val="WW8Num11z2"/>
    <w:rsid w:val="00375909"/>
    <w:rPr>
      <w:rFonts w:ascii="Wingdings" w:hAnsi="Wingdings"/>
    </w:rPr>
  </w:style>
  <w:style w:type="character" w:customStyle="1" w:styleId="WW8Num11z4">
    <w:name w:val="WW8Num11z4"/>
    <w:rsid w:val="00375909"/>
    <w:rPr>
      <w:rFonts w:ascii="Courier New" w:hAnsi="Courier New" w:cs="Courier New"/>
    </w:rPr>
  </w:style>
  <w:style w:type="character" w:customStyle="1" w:styleId="WW8Num12z0">
    <w:name w:val="WW8Num12z0"/>
    <w:rsid w:val="00375909"/>
    <w:rPr>
      <w:rFonts w:ascii="Arial" w:eastAsia="Times New Roman" w:hAnsi="Arial" w:cs="Arial"/>
    </w:rPr>
  </w:style>
  <w:style w:type="character" w:customStyle="1" w:styleId="WW8Num12z1">
    <w:name w:val="WW8Num12z1"/>
    <w:rsid w:val="00375909"/>
    <w:rPr>
      <w:rFonts w:ascii="Courier New" w:hAnsi="Courier New" w:cs="Courier New"/>
    </w:rPr>
  </w:style>
  <w:style w:type="character" w:customStyle="1" w:styleId="WW8Num12z2">
    <w:name w:val="WW8Num12z2"/>
    <w:rsid w:val="00375909"/>
    <w:rPr>
      <w:rFonts w:ascii="Wingdings" w:hAnsi="Wingdings"/>
    </w:rPr>
  </w:style>
  <w:style w:type="character" w:customStyle="1" w:styleId="WW8Num12z3">
    <w:name w:val="WW8Num12z3"/>
    <w:rsid w:val="00375909"/>
    <w:rPr>
      <w:rFonts w:ascii="Symbol" w:hAnsi="Symbol"/>
    </w:rPr>
  </w:style>
  <w:style w:type="character" w:customStyle="1" w:styleId="WW8Num13z0">
    <w:name w:val="WW8Num13z0"/>
    <w:rsid w:val="00375909"/>
    <w:rPr>
      <w:rFonts w:ascii="Symbol" w:hAnsi="Symbol"/>
    </w:rPr>
  </w:style>
  <w:style w:type="character" w:customStyle="1" w:styleId="WW8Num13z1">
    <w:name w:val="WW8Num13z1"/>
    <w:rsid w:val="00375909"/>
    <w:rPr>
      <w:rFonts w:ascii="Courier New" w:hAnsi="Courier New" w:cs="Courier New"/>
    </w:rPr>
  </w:style>
  <w:style w:type="character" w:customStyle="1" w:styleId="WW8Num13z2">
    <w:name w:val="WW8Num13z2"/>
    <w:rsid w:val="00375909"/>
    <w:rPr>
      <w:rFonts w:ascii="Wingdings" w:hAnsi="Wingdings"/>
    </w:rPr>
  </w:style>
  <w:style w:type="character" w:customStyle="1" w:styleId="WW8Num14z0">
    <w:name w:val="WW8Num14z0"/>
    <w:rsid w:val="00375909"/>
    <w:rPr>
      <w:rFonts w:ascii="Symbol" w:hAnsi="Symbol"/>
    </w:rPr>
  </w:style>
  <w:style w:type="character" w:customStyle="1" w:styleId="WW8Num14z1">
    <w:name w:val="WW8Num14z1"/>
    <w:rsid w:val="00375909"/>
    <w:rPr>
      <w:rFonts w:ascii="Courier New" w:hAnsi="Courier New" w:cs="Courier New"/>
    </w:rPr>
  </w:style>
  <w:style w:type="character" w:customStyle="1" w:styleId="WW8Num14z2">
    <w:name w:val="WW8Num14z2"/>
    <w:rsid w:val="00375909"/>
    <w:rPr>
      <w:rFonts w:ascii="Wingdings" w:hAnsi="Wingdings"/>
    </w:rPr>
  </w:style>
  <w:style w:type="character" w:customStyle="1" w:styleId="WW8Num15z0">
    <w:name w:val="WW8Num15z0"/>
    <w:rsid w:val="00375909"/>
    <w:rPr>
      <w:rFonts w:ascii="Helvetica" w:eastAsia="Times New Roman" w:hAnsi="Helvetica"/>
      <w:w w:val="100"/>
    </w:rPr>
  </w:style>
  <w:style w:type="character" w:customStyle="1" w:styleId="WW8Num15z1">
    <w:name w:val="WW8Num15z1"/>
    <w:rsid w:val="00375909"/>
    <w:rPr>
      <w:rFonts w:ascii="Courier New" w:hAnsi="Courier New" w:cs="Courier New"/>
    </w:rPr>
  </w:style>
  <w:style w:type="character" w:customStyle="1" w:styleId="WW8Num15z2">
    <w:name w:val="WW8Num15z2"/>
    <w:rsid w:val="00375909"/>
    <w:rPr>
      <w:rFonts w:ascii="Wingdings" w:hAnsi="Wingdings"/>
    </w:rPr>
  </w:style>
  <w:style w:type="character" w:customStyle="1" w:styleId="WW8Num15z3">
    <w:name w:val="WW8Num15z3"/>
    <w:rsid w:val="00375909"/>
    <w:rPr>
      <w:rFonts w:ascii="Symbol" w:hAnsi="Symbol"/>
    </w:rPr>
  </w:style>
  <w:style w:type="character" w:customStyle="1" w:styleId="WW8Num16z0">
    <w:name w:val="WW8Num16z0"/>
    <w:rsid w:val="00375909"/>
    <w:rPr>
      <w:rFonts w:ascii="Frutiger 45 Light" w:eastAsia="Times New Roman" w:hAnsi="Frutiger 45 Light" w:cs="Times New Roman"/>
    </w:rPr>
  </w:style>
  <w:style w:type="character" w:customStyle="1" w:styleId="WW8Num16z1">
    <w:name w:val="WW8Num16z1"/>
    <w:rsid w:val="00375909"/>
    <w:rPr>
      <w:rFonts w:ascii="Courier New" w:hAnsi="Courier New" w:cs="Courier New"/>
    </w:rPr>
  </w:style>
  <w:style w:type="character" w:customStyle="1" w:styleId="WW8Num16z2">
    <w:name w:val="WW8Num16z2"/>
    <w:rsid w:val="00375909"/>
    <w:rPr>
      <w:rFonts w:ascii="Wingdings" w:hAnsi="Wingdings"/>
    </w:rPr>
  </w:style>
  <w:style w:type="character" w:customStyle="1" w:styleId="WW8Num16z3">
    <w:name w:val="WW8Num16z3"/>
    <w:rsid w:val="00375909"/>
    <w:rPr>
      <w:rFonts w:ascii="Symbol" w:hAnsi="Symbol"/>
    </w:rPr>
  </w:style>
  <w:style w:type="character" w:customStyle="1" w:styleId="WW8Num17z0">
    <w:name w:val="WW8Num17z0"/>
    <w:rsid w:val="00375909"/>
    <w:rPr>
      <w:rFonts w:ascii="Frutiger 45 Light" w:eastAsia="Times New Roman" w:hAnsi="Frutiger 45 Light" w:cs="Times New Roman"/>
    </w:rPr>
  </w:style>
  <w:style w:type="character" w:customStyle="1" w:styleId="WW8Num17z1">
    <w:name w:val="WW8Num17z1"/>
    <w:rsid w:val="00375909"/>
    <w:rPr>
      <w:rFonts w:ascii="Courier New" w:hAnsi="Courier New" w:cs="Courier New"/>
    </w:rPr>
  </w:style>
  <w:style w:type="character" w:customStyle="1" w:styleId="WW8Num17z2">
    <w:name w:val="WW8Num17z2"/>
    <w:rsid w:val="00375909"/>
    <w:rPr>
      <w:rFonts w:ascii="Wingdings" w:hAnsi="Wingdings"/>
    </w:rPr>
  </w:style>
  <w:style w:type="character" w:customStyle="1" w:styleId="WW8Num17z3">
    <w:name w:val="WW8Num17z3"/>
    <w:rsid w:val="00375909"/>
    <w:rPr>
      <w:rFonts w:ascii="Symbol" w:hAnsi="Symbol"/>
    </w:rPr>
  </w:style>
  <w:style w:type="character" w:customStyle="1" w:styleId="WW8Num18z0">
    <w:name w:val="WW8Num18z0"/>
    <w:rsid w:val="00375909"/>
    <w:rPr>
      <w:rFonts w:ascii="Symbol" w:hAnsi="Symbol"/>
    </w:rPr>
  </w:style>
  <w:style w:type="character" w:customStyle="1" w:styleId="WW8Num18z1">
    <w:name w:val="WW8Num18z1"/>
    <w:rsid w:val="00375909"/>
    <w:rPr>
      <w:rFonts w:ascii="Courier New" w:hAnsi="Courier New" w:cs="Courier New"/>
    </w:rPr>
  </w:style>
  <w:style w:type="character" w:customStyle="1" w:styleId="WW8Num18z2">
    <w:name w:val="WW8Num18z2"/>
    <w:rsid w:val="00375909"/>
    <w:rPr>
      <w:rFonts w:ascii="Wingdings" w:hAnsi="Wingdings"/>
    </w:rPr>
  </w:style>
  <w:style w:type="character" w:customStyle="1" w:styleId="WW8Num19z0">
    <w:name w:val="WW8Num19z0"/>
    <w:rsid w:val="00375909"/>
    <w:rPr>
      <w:rFonts w:ascii="Arial" w:eastAsia="Times New Roman" w:hAnsi="Arial" w:cs="Arial"/>
    </w:rPr>
  </w:style>
  <w:style w:type="character" w:customStyle="1" w:styleId="WW8Num19z1">
    <w:name w:val="WW8Num19z1"/>
    <w:rsid w:val="00375909"/>
    <w:rPr>
      <w:rFonts w:ascii="Courier New" w:hAnsi="Courier New" w:cs="Courier New"/>
    </w:rPr>
  </w:style>
  <w:style w:type="character" w:customStyle="1" w:styleId="WW8Num19z2">
    <w:name w:val="WW8Num19z2"/>
    <w:rsid w:val="00375909"/>
    <w:rPr>
      <w:rFonts w:ascii="Wingdings" w:hAnsi="Wingdings"/>
    </w:rPr>
  </w:style>
  <w:style w:type="character" w:customStyle="1" w:styleId="WW8Num19z3">
    <w:name w:val="WW8Num19z3"/>
    <w:rsid w:val="00375909"/>
    <w:rPr>
      <w:rFonts w:ascii="Symbol" w:hAnsi="Symbol"/>
    </w:rPr>
  </w:style>
  <w:style w:type="character" w:customStyle="1" w:styleId="WW8Num20z0">
    <w:name w:val="WW8Num20z0"/>
    <w:rsid w:val="00375909"/>
    <w:rPr>
      <w:rFonts w:ascii="Symbol" w:hAnsi="Symbol"/>
    </w:rPr>
  </w:style>
  <w:style w:type="character" w:customStyle="1" w:styleId="WW8Num20z1">
    <w:name w:val="WW8Num20z1"/>
    <w:rsid w:val="00375909"/>
    <w:rPr>
      <w:rFonts w:ascii="Courier New" w:hAnsi="Courier New" w:cs="Courier New"/>
    </w:rPr>
  </w:style>
  <w:style w:type="character" w:customStyle="1" w:styleId="WW8Num20z2">
    <w:name w:val="WW8Num20z2"/>
    <w:rsid w:val="00375909"/>
    <w:rPr>
      <w:rFonts w:ascii="Wingdings" w:hAnsi="Wingdings"/>
    </w:rPr>
  </w:style>
  <w:style w:type="character" w:customStyle="1" w:styleId="WW8Num21z0">
    <w:name w:val="WW8Num21z0"/>
    <w:rsid w:val="00375909"/>
    <w:rPr>
      <w:rFonts w:ascii="Helvetica" w:eastAsia="Times New Roman" w:hAnsi="Helvetica"/>
      <w:w w:val="100"/>
    </w:rPr>
  </w:style>
  <w:style w:type="character" w:customStyle="1" w:styleId="WW8Num21z1">
    <w:name w:val="WW8Num21z1"/>
    <w:rsid w:val="00375909"/>
    <w:rPr>
      <w:rFonts w:ascii="Times New Roman" w:eastAsia="Times New Roman" w:hAnsi="Times New Roman" w:cs="Times New Roman"/>
      <w:w w:val="100"/>
    </w:rPr>
  </w:style>
  <w:style w:type="character" w:customStyle="1" w:styleId="WW8Num21z2">
    <w:name w:val="WW8Num21z2"/>
    <w:rsid w:val="00375909"/>
    <w:rPr>
      <w:rFonts w:ascii="Wingdings" w:hAnsi="Wingdings"/>
    </w:rPr>
  </w:style>
  <w:style w:type="character" w:customStyle="1" w:styleId="WW8Num21z3">
    <w:name w:val="WW8Num21z3"/>
    <w:rsid w:val="00375909"/>
    <w:rPr>
      <w:rFonts w:ascii="Symbol" w:hAnsi="Symbol"/>
    </w:rPr>
  </w:style>
  <w:style w:type="character" w:customStyle="1" w:styleId="WW8Num21z4">
    <w:name w:val="WW8Num21z4"/>
    <w:rsid w:val="00375909"/>
    <w:rPr>
      <w:rFonts w:ascii="Courier New" w:hAnsi="Courier New" w:cs="Courier New"/>
    </w:rPr>
  </w:style>
  <w:style w:type="character" w:customStyle="1" w:styleId="WW8Num22z0">
    <w:name w:val="WW8Num22z0"/>
    <w:rsid w:val="00375909"/>
    <w:rPr>
      <w:rFonts w:ascii="Frutiger 45 Light" w:eastAsia="Times New Roman" w:hAnsi="Frutiger 45 Light" w:cs="Times New Roman"/>
    </w:rPr>
  </w:style>
  <w:style w:type="character" w:customStyle="1" w:styleId="WW8Num22z1">
    <w:name w:val="WW8Num22z1"/>
    <w:rsid w:val="00375909"/>
    <w:rPr>
      <w:rFonts w:ascii="Courier New" w:hAnsi="Courier New" w:cs="Courier New"/>
    </w:rPr>
  </w:style>
  <w:style w:type="character" w:customStyle="1" w:styleId="WW8Num22z2">
    <w:name w:val="WW8Num22z2"/>
    <w:rsid w:val="00375909"/>
    <w:rPr>
      <w:rFonts w:ascii="Wingdings" w:hAnsi="Wingdings"/>
    </w:rPr>
  </w:style>
  <w:style w:type="character" w:customStyle="1" w:styleId="WW8Num22z3">
    <w:name w:val="WW8Num22z3"/>
    <w:rsid w:val="00375909"/>
    <w:rPr>
      <w:rFonts w:ascii="Symbol" w:hAnsi="Symbol"/>
    </w:rPr>
  </w:style>
  <w:style w:type="character" w:customStyle="1" w:styleId="WW8Num23z0">
    <w:name w:val="WW8Num23z0"/>
    <w:rsid w:val="00375909"/>
    <w:rPr>
      <w:rFonts w:ascii="Symbol" w:hAnsi="Symbol"/>
    </w:rPr>
  </w:style>
  <w:style w:type="character" w:customStyle="1" w:styleId="WW8Num23z1">
    <w:name w:val="WW8Num23z1"/>
    <w:rsid w:val="00375909"/>
    <w:rPr>
      <w:rFonts w:ascii="Courier New" w:hAnsi="Courier New" w:cs="Courier New"/>
    </w:rPr>
  </w:style>
  <w:style w:type="character" w:customStyle="1" w:styleId="WW8Num23z2">
    <w:name w:val="WW8Num23z2"/>
    <w:rsid w:val="00375909"/>
    <w:rPr>
      <w:rFonts w:ascii="Wingdings" w:hAnsi="Wingdings"/>
    </w:rPr>
  </w:style>
  <w:style w:type="character" w:customStyle="1" w:styleId="WW8Num24z0">
    <w:name w:val="WW8Num24z0"/>
    <w:rsid w:val="00375909"/>
    <w:rPr>
      <w:rFonts w:ascii="Helvetica" w:eastAsia="Times New Roman" w:hAnsi="Helvetica"/>
      <w:w w:val="100"/>
    </w:rPr>
  </w:style>
  <w:style w:type="character" w:customStyle="1" w:styleId="WW8Num24z1">
    <w:name w:val="WW8Num24z1"/>
    <w:rsid w:val="00375909"/>
    <w:rPr>
      <w:rFonts w:ascii="Times New Roman" w:eastAsia="Times New Roman" w:hAnsi="Times New Roman" w:cs="Times New Roman"/>
      <w:w w:val="100"/>
    </w:rPr>
  </w:style>
  <w:style w:type="character" w:customStyle="1" w:styleId="WW8Num24z2">
    <w:name w:val="WW8Num24z2"/>
    <w:rsid w:val="00375909"/>
    <w:rPr>
      <w:rFonts w:ascii="Wingdings" w:hAnsi="Wingdings"/>
    </w:rPr>
  </w:style>
  <w:style w:type="character" w:customStyle="1" w:styleId="WW8Num24z3">
    <w:name w:val="WW8Num24z3"/>
    <w:rsid w:val="00375909"/>
    <w:rPr>
      <w:rFonts w:ascii="Symbol" w:hAnsi="Symbol"/>
    </w:rPr>
  </w:style>
  <w:style w:type="character" w:customStyle="1" w:styleId="WW8Num24z4">
    <w:name w:val="WW8Num24z4"/>
    <w:rsid w:val="00375909"/>
    <w:rPr>
      <w:rFonts w:ascii="Courier New" w:hAnsi="Courier New" w:cs="Courier New"/>
    </w:rPr>
  </w:style>
  <w:style w:type="character" w:customStyle="1" w:styleId="WW8Num25z0">
    <w:name w:val="WW8Num25z0"/>
    <w:rsid w:val="00375909"/>
    <w:rPr>
      <w:rFonts w:ascii="Symbol" w:hAnsi="Symbol"/>
    </w:rPr>
  </w:style>
  <w:style w:type="character" w:customStyle="1" w:styleId="WW8Num25z1">
    <w:name w:val="WW8Num25z1"/>
    <w:rsid w:val="00375909"/>
    <w:rPr>
      <w:rFonts w:ascii="Courier New" w:hAnsi="Courier New" w:cs="Courier New"/>
    </w:rPr>
  </w:style>
  <w:style w:type="character" w:customStyle="1" w:styleId="WW8Num25z2">
    <w:name w:val="WW8Num25z2"/>
    <w:rsid w:val="00375909"/>
    <w:rPr>
      <w:rFonts w:ascii="Wingdings" w:hAnsi="Wingdings"/>
    </w:rPr>
  </w:style>
  <w:style w:type="character" w:customStyle="1" w:styleId="WW8Num26z0">
    <w:name w:val="WW8Num26z0"/>
    <w:rsid w:val="00375909"/>
    <w:rPr>
      <w:rFonts w:ascii="Helvetica" w:eastAsia="Times New Roman" w:hAnsi="Helvetica"/>
      <w:w w:val="100"/>
    </w:rPr>
  </w:style>
  <w:style w:type="character" w:customStyle="1" w:styleId="WW8Num26z1">
    <w:name w:val="WW8Num26z1"/>
    <w:rsid w:val="00375909"/>
    <w:rPr>
      <w:rFonts w:ascii="Times New Roman" w:eastAsia="Times New Roman" w:hAnsi="Times New Roman" w:cs="Times New Roman"/>
      <w:w w:val="100"/>
    </w:rPr>
  </w:style>
  <w:style w:type="character" w:customStyle="1" w:styleId="WW8Num26z2">
    <w:name w:val="WW8Num26z2"/>
    <w:rsid w:val="00375909"/>
    <w:rPr>
      <w:rFonts w:ascii="Wingdings" w:hAnsi="Wingdings"/>
    </w:rPr>
  </w:style>
  <w:style w:type="character" w:customStyle="1" w:styleId="WW8Num26z3">
    <w:name w:val="WW8Num26z3"/>
    <w:rsid w:val="00375909"/>
    <w:rPr>
      <w:rFonts w:ascii="Symbol" w:hAnsi="Symbol"/>
    </w:rPr>
  </w:style>
  <w:style w:type="character" w:customStyle="1" w:styleId="WW8Num26z4">
    <w:name w:val="WW8Num26z4"/>
    <w:rsid w:val="00375909"/>
    <w:rPr>
      <w:rFonts w:ascii="Courier New" w:hAnsi="Courier New" w:cs="Courier New"/>
    </w:rPr>
  </w:style>
  <w:style w:type="character" w:customStyle="1" w:styleId="WW8Num27z0">
    <w:name w:val="WW8Num27z0"/>
    <w:rsid w:val="00375909"/>
    <w:rPr>
      <w:rFonts w:ascii="Helvetica" w:eastAsia="Times New Roman" w:hAnsi="Helvetica"/>
      <w:w w:val="100"/>
    </w:rPr>
  </w:style>
  <w:style w:type="character" w:customStyle="1" w:styleId="WW8Num27z1">
    <w:name w:val="WW8Num27z1"/>
    <w:rsid w:val="00375909"/>
    <w:rPr>
      <w:rFonts w:ascii="Arial" w:eastAsia="Times New Roman" w:hAnsi="Arial" w:cs="Arial"/>
      <w:w w:val="100"/>
    </w:rPr>
  </w:style>
  <w:style w:type="character" w:customStyle="1" w:styleId="WW8Num27z2">
    <w:name w:val="WW8Num27z2"/>
    <w:rsid w:val="00375909"/>
    <w:rPr>
      <w:rFonts w:ascii="Wingdings" w:hAnsi="Wingdings"/>
    </w:rPr>
  </w:style>
  <w:style w:type="character" w:customStyle="1" w:styleId="WW8Num27z3">
    <w:name w:val="WW8Num27z3"/>
    <w:rsid w:val="00375909"/>
    <w:rPr>
      <w:rFonts w:ascii="Symbol" w:hAnsi="Symbol"/>
    </w:rPr>
  </w:style>
  <w:style w:type="character" w:customStyle="1" w:styleId="WW8Num27z4">
    <w:name w:val="WW8Num27z4"/>
    <w:rsid w:val="00375909"/>
    <w:rPr>
      <w:rFonts w:ascii="Courier New" w:hAnsi="Courier New" w:cs="Courier New"/>
    </w:rPr>
  </w:style>
  <w:style w:type="character" w:customStyle="1" w:styleId="WW8Num28z0">
    <w:name w:val="WW8Num28z0"/>
    <w:rsid w:val="00375909"/>
    <w:rPr>
      <w:rFonts w:ascii="Helvetica" w:eastAsia="Times New Roman" w:hAnsi="Helvetica"/>
      <w:w w:val="100"/>
    </w:rPr>
  </w:style>
  <w:style w:type="character" w:customStyle="1" w:styleId="WW8Num28z1">
    <w:name w:val="WW8Num28z1"/>
    <w:rsid w:val="00375909"/>
    <w:rPr>
      <w:rFonts w:ascii="Times New Roman" w:eastAsia="Times New Roman" w:hAnsi="Times New Roman" w:cs="Times New Roman"/>
      <w:w w:val="100"/>
    </w:rPr>
  </w:style>
  <w:style w:type="character" w:customStyle="1" w:styleId="WW8Num28z2">
    <w:name w:val="WW8Num28z2"/>
    <w:rsid w:val="00375909"/>
    <w:rPr>
      <w:rFonts w:ascii="Wingdings" w:hAnsi="Wingdings"/>
    </w:rPr>
  </w:style>
  <w:style w:type="character" w:customStyle="1" w:styleId="WW8Num28z3">
    <w:name w:val="WW8Num28z3"/>
    <w:rsid w:val="00375909"/>
    <w:rPr>
      <w:rFonts w:ascii="Symbol" w:hAnsi="Symbol"/>
    </w:rPr>
  </w:style>
  <w:style w:type="character" w:customStyle="1" w:styleId="WW8Num28z4">
    <w:name w:val="WW8Num28z4"/>
    <w:rsid w:val="00375909"/>
    <w:rPr>
      <w:rFonts w:ascii="Courier New" w:hAnsi="Courier New" w:cs="Courier New"/>
    </w:rPr>
  </w:style>
  <w:style w:type="character" w:customStyle="1" w:styleId="WW8Num29z0">
    <w:name w:val="WW8Num29z0"/>
    <w:rsid w:val="00375909"/>
    <w:rPr>
      <w:rFonts w:ascii="Symbol" w:hAnsi="Symbol"/>
    </w:rPr>
  </w:style>
  <w:style w:type="character" w:customStyle="1" w:styleId="WW8Num29z1">
    <w:name w:val="WW8Num29z1"/>
    <w:rsid w:val="00375909"/>
    <w:rPr>
      <w:rFonts w:ascii="Courier New" w:hAnsi="Courier New" w:cs="Courier New"/>
    </w:rPr>
  </w:style>
  <w:style w:type="character" w:customStyle="1" w:styleId="WW8Num29z2">
    <w:name w:val="WW8Num29z2"/>
    <w:rsid w:val="00375909"/>
    <w:rPr>
      <w:rFonts w:ascii="Wingdings" w:hAnsi="Wingdings"/>
    </w:rPr>
  </w:style>
  <w:style w:type="character" w:customStyle="1" w:styleId="WW8Num30z0">
    <w:name w:val="WW8Num30z0"/>
    <w:rsid w:val="00375909"/>
    <w:rPr>
      <w:rFonts w:ascii="Arial" w:eastAsia="Times New Roman" w:hAnsi="Arial" w:cs="Arial"/>
    </w:rPr>
  </w:style>
  <w:style w:type="character" w:customStyle="1" w:styleId="WW8Num30z1">
    <w:name w:val="WW8Num30z1"/>
    <w:rsid w:val="00375909"/>
    <w:rPr>
      <w:rFonts w:ascii="Courier New" w:hAnsi="Courier New" w:cs="Courier New"/>
    </w:rPr>
  </w:style>
  <w:style w:type="character" w:customStyle="1" w:styleId="WW8Num30z2">
    <w:name w:val="WW8Num30z2"/>
    <w:rsid w:val="00375909"/>
    <w:rPr>
      <w:rFonts w:ascii="Wingdings" w:hAnsi="Wingdings"/>
    </w:rPr>
  </w:style>
  <w:style w:type="character" w:customStyle="1" w:styleId="WW8Num30z3">
    <w:name w:val="WW8Num30z3"/>
    <w:rsid w:val="00375909"/>
    <w:rPr>
      <w:rFonts w:ascii="Symbol" w:hAnsi="Symbol"/>
    </w:rPr>
  </w:style>
  <w:style w:type="character" w:customStyle="1" w:styleId="WW8Num31z0">
    <w:name w:val="WW8Num31z0"/>
    <w:rsid w:val="00375909"/>
    <w:rPr>
      <w:rFonts w:ascii="Helvetica" w:eastAsia="Times New Roman" w:hAnsi="Helvetica"/>
      <w:w w:val="100"/>
    </w:rPr>
  </w:style>
  <w:style w:type="character" w:customStyle="1" w:styleId="WW8Num31z1">
    <w:name w:val="WW8Num31z1"/>
    <w:rsid w:val="00375909"/>
    <w:rPr>
      <w:rFonts w:ascii="Courier New" w:hAnsi="Courier New" w:cs="Courier New"/>
    </w:rPr>
  </w:style>
  <w:style w:type="character" w:customStyle="1" w:styleId="WW8Num31z2">
    <w:name w:val="WW8Num31z2"/>
    <w:rsid w:val="00375909"/>
    <w:rPr>
      <w:rFonts w:ascii="Wingdings" w:hAnsi="Wingdings"/>
    </w:rPr>
  </w:style>
  <w:style w:type="character" w:customStyle="1" w:styleId="WW8Num31z3">
    <w:name w:val="WW8Num31z3"/>
    <w:rsid w:val="00375909"/>
    <w:rPr>
      <w:rFonts w:ascii="Symbol" w:hAnsi="Symbol"/>
    </w:rPr>
  </w:style>
  <w:style w:type="character" w:customStyle="1" w:styleId="Absatz-Standardschriftart1">
    <w:name w:val="Absatz-Standardschriftart1"/>
    <w:rsid w:val="00375909"/>
  </w:style>
  <w:style w:type="character" w:customStyle="1" w:styleId="Kommentarzeichen1">
    <w:name w:val="Kommentarzeichen1"/>
    <w:basedOn w:val="Absatz-Standardschriftart1"/>
    <w:rsid w:val="00375909"/>
    <w:rPr>
      <w:sz w:val="16"/>
    </w:rPr>
  </w:style>
  <w:style w:type="character" w:customStyle="1" w:styleId="teladdrpart1">
    <w:name w:val="tel_addrpart1"/>
    <w:basedOn w:val="Absatz-Standardschriftart1"/>
    <w:rsid w:val="00375909"/>
  </w:style>
  <w:style w:type="character" w:customStyle="1" w:styleId="rtel1">
    <w:name w:val="r_tel1"/>
    <w:basedOn w:val="Absatz-Standardschriftart1"/>
    <w:rsid w:val="00375909"/>
  </w:style>
  <w:style w:type="character" w:styleId="Fett">
    <w:name w:val="Strong"/>
    <w:basedOn w:val="Absatz-Standardschriftart1"/>
    <w:uiPriority w:val="22"/>
    <w:qFormat/>
    <w:rsid w:val="00375909"/>
    <w:rPr>
      <w:b/>
      <w:bCs/>
    </w:rPr>
  </w:style>
  <w:style w:type="character" w:styleId="BesuchterLink">
    <w:name w:val="FollowedHyperlink"/>
    <w:basedOn w:val="Absatz-Standardschriftart1"/>
    <w:rsid w:val="00375909"/>
    <w:rPr>
      <w:color w:val="800080"/>
      <w:u w:val="single"/>
    </w:rPr>
  </w:style>
  <w:style w:type="character" w:customStyle="1" w:styleId="standardtextshaded1">
    <w:name w:val="standardtextshaded1"/>
    <w:basedOn w:val="Absatz-Standardschriftart1"/>
    <w:rsid w:val="00375909"/>
    <w:rPr>
      <w:rFonts w:ascii="Verdana" w:hAnsi="Verdana"/>
      <w:sz w:val="11"/>
      <w:szCs w:val="11"/>
      <w:shd w:val="clear" w:color="auto" w:fill="EAEAEA"/>
    </w:rPr>
  </w:style>
  <w:style w:type="character" w:customStyle="1" w:styleId="KopfzeileZchn">
    <w:name w:val="Kopfzeile Zchn"/>
    <w:basedOn w:val="Absatz-Standardschriftart1"/>
    <w:uiPriority w:val="99"/>
    <w:rsid w:val="00375909"/>
    <w:rPr>
      <w:rFonts w:ascii="Arial" w:hAnsi="Arial"/>
      <w:b/>
      <w:lang w:val="fr-FR" w:eastAsia="ar-SA" w:bidi="ar-SA"/>
    </w:rPr>
  </w:style>
  <w:style w:type="character" w:styleId="Hervorhebung">
    <w:name w:val="Emphasis"/>
    <w:basedOn w:val="Absatz-Standardschriftart1"/>
    <w:uiPriority w:val="20"/>
    <w:qFormat/>
    <w:rsid w:val="00375909"/>
    <w:rPr>
      <w:b/>
      <w:bCs/>
      <w:i w:val="0"/>
      <w:iCs w:val="0"/>
    </w:rPr>
  </w:style>
  <w:style w:type="character" w:customStyle="1" w:styleId="ft">
    <w:name w:val="ft"/>
    <w:basedOn w:val="Absatz-Standardschriftart1"/>
    <w:rsid w:val="00375909"/>
  </w:style>
  <w:style w:type="character" w:customStyle="1" w:styleId="apple-style-span">
    <w:name w:val="apple-style-span"/>
    <w:basedOn w:val="Absatz-Standardschriftart1"/>
    <w:rsid w:val="00375909"/>
  </w:style>
  <w:style w:type="character" w:customStyle="1" w:styleId="apple-converted-space">
    <w:name w:val="apple-converted-space"/>
    <w:basedOn w:val="Absatz-Standardschriftart1"/>
    <w:rsid w:val="00375909"/>
  </w:style>
  <w:style w:type="paragraph" w:customStyle="1" w:styleId="berschrift">
    <w:name w:val="Überschrift"/>
    <w:basedOn w:val="Standard"/>
    <w:next w:val="Textkrper"/>
    <w:rsid w:val="00375909"/>
    <w:pPr>
      <w:keepNext/>
      <w:suppressAutoHyphens/>
      <w:spacing w:before="240" w:after="120"/>
    </w:pPr>
    <w:rPr>
      <w:rFonts w:eastAsia="Arial Unicode MS" w:cs="Arial Unicode MS"/>
      <w:sz w:val="28"/>
      <w:szCs w:val="28"/>
      <w:lang w:val="fr-FR" w:eastAsia="ar-SA"/>
    </w:rPr>
  </w:style>
  <w:style w:type="paragraph" w:styleId="Liste">
    <w:name w:val="List"/>
    <w:basedOn w:val="Textkrper"/>
    <w:rsid w:val="00375909"/>
    <w:pPr>
      <w:suppressAutoHyphens/>
    </w:pPr>
    <w:rPr>
      <w:lang w:val="fr-FR" w:eastAsia="ar-SA"/>
    </w:rPr>
  </w:style>
  <w:style w:type="paragraph" w:customStyle="1" w:styleId="Beschriftung1">
    <w:name w:val="Beschriftung1"/>
    <w:basedOn w:val="Standard"/>
    <w:rsid w:val="00375909"/>
    <w:pPr>
      <w:suppressLineNumbers/>
      <w:suppressAutoHyphens/>
      <w:spacing w:before="120" w:after="120"/>
    </w:pPr>
    <w:rPr>
      <w:i/>
      <w:iCs/>
      <w:sz w:val="24"/>
      <w:szCs w:val="24"/>
      <w:lang w:val="fr-FR" w:eastAsia="ar-SA"/>
    </w:rPr>
  </w:style>
  <w:style w:type="paragraph" w:customStyle="1" w:styleId="Verzeichnis">
    <w:name w:val="Verzeichnis"/>
    <w:basedOn w:val="Standard"/>
    <w:rsid w:val="00375909"/>
    <w:pPr>
      <w:suppressLineNumbers/>
      <w:suppressAutoHyphens/>
    </w:pPr>
    <w:rPr>
      <w:lang w:val="fr-FR" w:eastAsia="ar-SA"/>
    </w:rPr>
  </w:style>
  <w:style w:type="paragraph" w:styleId="Textkrper-Zeileneinzug">
    <w:name w:val="Body Text Indent"/>
    <w:basedOn w:val="Standard"/>
    <w:link w:val="Textkrper-ZeileneinzugZchn"/>
    <w:rsid w:val="00375909"/>
    <w:pPr>
      <w:shd w:val="clear" w:color="auto" w:fill="BFBFBF"/>
      <w:suppressAutoHyphens/>
      <w:ind w:left="360"/>
    </w:pPr>
    <w:rPr>
      <w:lang w:val="fr-FR" w:eastAsia="ar-SA"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375909"/>
    <w:rPr>
      <w:rFonts w:ascii="Arial" w:hAnsi="Arial"/>
      <w:shd w:val="clear" w:color="auto" w:fill="BFBFBF"/>
      <w:lang w:val="fr-FR" w:eastAsia="ar-SA"/>
    </w:rPr>
  </w:style>
  <w:style w:type="paragraph" w:customStyle="1" w:styleId="Textkrper-Einzug21">
    <w:name w:val="Textkörper-Einzug 21"/>
    <w:basedOn w:val="Standard"/>
    <w:rsid w:val="00375909"/>
    <w:pPr>
      <w:suppressAutoHyphens/>
      <w:ind w:left="360"/>
    </w:pPr>
    <w:rPr>
      <w:lang w:val="fr-FR" w:eastAsia="ar-SA"/>
    </w:rPr>
  </w:style>
  <w:style w:type="paragraph" w:customStyle="1" w:styleId="Dokumentstruktur1">
    <w:name w:val="Dokumentstruktur1"/>
    <w:basedOn w:val="Standard"/>
    <w:rsid w:val="00375909"/>
    <w:pPr>
      <w:shd w:val="clear" w:color="auto" w:fill="000080"/>
      <w:suppressAutoHyphens/>
    </w:pPr>
    <w:rPr>
      <w:rFonts w:ascii="Tahoma" w:hAnsi="Tahoma"/>
      <w:lang w:val="fr-FR" w:eastAsia="ar-SA"/>
    </w:rPr>
  </w:style>
  <w:style w:type="paragraph" w:customStyle="1" w:styleId="Textkrper-Einzug31">
    <w:name w:val="Textkörper-Einzug 31"/>
    <w:basedOn w:val="Standard"/>
    <w:rsid w:val="00375909"/>
    <w:pPr>
      <w:suppressAutoHyphens/>
      <w:ind w:left="283"/>
    </w:pPr>
    <w:rPr>
      <w:lang w:val="fr-FR" w:eastAsia="ar-SA"/>
    </w:rPr>
  </w:style>
  <w:style w:type="paragraph" w:customStyle="1" w:styleId="Kommentartext1">
    <w:name w:val="Kommentartext1"/>
    <w:basedOn w:val="Standard"/>
    <w:rsid w:val="00375909"/>
    <w:pPr>
      <w:suppressAutoHyphens/>
    </w:pPr>
    <w:rPr>
      <w:lang w:val="fr-FR" w:eastAsia="ar-SA"/>
    </w:rPr>
  </w:style>
  <w:style w:type="paragraph" w:styleId="Funotentext">
    <w:name w:val="footnote text"/>
    <w:basedOn w:val="Standard"/>
    <w:link w:val="FunotentextZchn"/>
    <w:rsid w:val="00375909"/>
    <w:pPr>
      <w:suppressAutoHyphens/>
      <w:spacing w:line="260" w:lineRule="atLeast"/>
    </w:pPr>
    <w:rPr>
      <w:rFonts w:ascii="Frutiger 45 Light" w:hAnsi="Frutiger 45 Light"/>
      <w:sz w:val="21"/>
      <w:lang w:val="en-US" w:eastAsia="ar-SA"/>
    </w:rPr>
  </w:style>
  <w:style w:type="character" w:customStyle="1" w:styleId="FunotentextZchn">
    <w:name w:val="Fußnotentext Zchn"/>
    <w:basedOn w:val="Absatz-Standardschriftart"/>
    <w:link w:val="Funotentext"/>
    <w:rsid w:val="00375909"/>
    <w:rPr>
      <w:rFonts w:ascii="Frutiger 45 Light" w:hAnsi="Frutiger 45 Light"/>
      <w:sz w:val="21"/>
      <w:lang w:val="en-US" w:eastAsia="ar-SA"/>
    </w:rPr>
  </w:style>
  <w:style w:type="paragraph" w:styleId="StandardWeb">
    <w:name w:val="Normal (Web)"/>
    <w:basedOn w:val="Standard"/>
    <w:uiPriority w:val="99"/>
    <w:rsid w:val="00375909"/>
    <w:pPr>
      <w:suppressAutoHyphens/>
      <w:spacing w:before="100" w:after="100"/>
    </w:pPr>
    <w:rPr>
      <w:rFonts w:ascii="Times New Roman" w:hAnsi="Times New Roman"/>
      <w:color w:val="000000"/>
      <w:sz w:val="24"/>
      <w:szCs w:val="24"/>
      <w:lang w:val="de-CH" w:eastAsia="ar-SA"/>
    </w:rPr>
  </w:style>
  <w:style w:type="paragraph" w:styleId="Untertitel">
    <w:name w:val="Subtitle"/>
    <w:basedOn w:val="Standard"/>
    <w:next w:val="Standard"/>
    <w:link w:val="UntertitelZchn"/>
    <w:qFormat/>
    <w:rsid w:val="00375909"/>
    <w:pPr>
      <w:suppressAutoHyphens/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de-CH" w:eastAsia="ar-SA"/>
    </w:rPr>
  </w:style>
  <w:style w:type="character" w:customStyle="1" w:styleId="UntertitelZchn">
    <w:name w:val="Untertitel Zchn"/>
    <w:basedOn w:val="Absatz-Standardschriftart"/>
    <w:link w:val="Untertitel"/>
    <w:rsid w:val="00375909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paragraph" w:styleId="Verzeichnis4">
    <w:name w:val="toc 4"/>
    <w:basedOn w:val="Verzeichnis"/>
    <w:rsid w:val="00375909"/>
    <w:pPr>
      <w:tabs>
        <w:tab w:val="right" w:leader="dot" w:pos="8789"/>
      </w:tabs>
      <w:ind w:left="849"/>
    </w:pPr>
  </w:style>
  <w:style w:type="paragraph" w:styleId="Verzeichnis5">
    <w:name w:val="toc 5"/>
    <w:basedOn w:val="Verzeichnis"/>
    <w:rsid w:val="00375909"/>
    <w:pPr>
      <w:tabs>
        <w:tab w:val="right" w:leader="dot" w:pos="8506"/>
      </w:tabs>
      <w:ind w:left="1132"/>
    </w:pPr>
  </w:style>
  <w:style w:type="paragraph" w:styleId="Verzeichnis6">
    <w:name w:val="toc 6"/>
    <w:basedOn w:val="Verzeichnis"/>
    <w:rsid w:val="00375909"/>
    <w:pPr>
      <w:tabs>
        <w:tab w:val="right" w:leader="dot" w:pos="8223"/>
      </w:tabs>
      <w:ind w:left="1415"/>
    </w:pPr>
  </w:style>
  <w:style w:type="paragraph" w:styleId="Verzeichnis7">
    <w:name w:val="toc 7"/>
    <w:basedOn w:val="Verzeichnis"/>
    <w:rsid w:val="00375909"/>
    <w:pPr>
      <w:tabs>
        <w:tab w:val="right" w:leader="dot" w:pos="7940"/>
      </w:tabs>
      <w:ind w:left="1698"/>
    </w:pPr>
  </w:style>
  <w:style w:type="paragraph" w:styleId="Verzeichnis8">
    <w:name w:val="toc 8"/>
    <w:basedOn w:val="Verzeichnis"/>
    <w:rsid w:val="00375909"/>
    <w:pPr>
      <w:tabs>
        <w:tab w:val="right" w:leader="dot" w:pos="7657"/>
      </w:tabs>
      <w:ind w:left="1981"/>
    </w:pPr>
  </w:style>
  <w:style w:type="paragraph" w:styleId="Verzeichnis9">
    <w:name w:val="toc 9"/>
    <w:basedOn w:val="Verzeichnis"/>
    <w:rsid w:val="00375909"/>
    <w:pPr>
      <w:tabs>
        <w:tab w:val="right" w:leader="dot" w:pos="7374"/>
      </w:tabs>
      <w:ind w:left="2264"/>
    </w:pPr>
  </w:style>
  <w:style w:type="paragraph" w:customStyle="1" w:styleId="Inhaltsverzeichnis10">
    <w:name w:val="Inhaltsverzeichnis 10"/>
    <w:basedOn w:val="Verzeichnis"/>
    <w:rsid w:val="00375909"/>
    <w:pPr>
      <w:tabs>
        <w:tab w:val="right" w:leader="dot" w:pos="7091"/>
      </w:tabs>
      <w:ind w:left="2547"/>
    </w:pPr>
  </w:style>
  <w:style w:type="paragraph" w:customStyle="1" w:styleId="TabellenInhalt">
    <w:name w:val="Tabellen Inhalt"/>
    <w:basedOn w:val="Standard"/>
    <w:rsid w:val="00375909"/>
    <w:pPr>
      <w:suppressLineNumbers/>
      <w:suppressAutoHyphens/>
    </w:pPr>
    <w:rPr>
      <w:lang w:val="fr-FR" w:eastAsia="ar-SA"/>
    </w:rPr>
  </w:style>
  <w:style w:type="paragraph" w:customStyle="1" w:styleId="Tabellenberschrift">
    <w:name w:val="Tabellen Überschrift"/>
    <w:basedOn w:val="TabellenInhalt"/>
    <w:rsid w:val="00375909"/>
    <w:pPr>
      <w:jc w:val="center"/>
    </w:pPr>
    <w:rPr>
      <w:b/>
      <w:bCs/>
    </w:rPr>
  </w:style>
  <w:style w:type="character" w:customStyle="1" w:styleId="st">
    <w:name w:val="st"/>
    <w:basedOn w:val="Absatz-Standardschriftart"/>
    <w:rsid w:val="00375909"/>
  </w:style>
  <w:style w:type="table" w:styleId="Tabellenraster">
    <w:name w:val="Table Grid"/>
    <w:basedOn w:val="NormaleTabelle"/>
    <w:uiPriority w:val="59"/>
    <w:rsid w:val="00375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group2">
    <w:name w:val="adrgroup2"/>
    <w:basedOn w:val="Absatz-Standardschriftart"/>
    <w:rsid w:val="00375909"/>
  </w:style>
  <w:style w:type="paragraph" w:styleId="Index1">
    <w:name w:val="index 1"/>
    <w:basedOn w:val="Standard"/>
    <w:next w:val="Standard"/>
    <w:autoRedefine/>
    <w:semiHidden/>
    <w:unhideWhenUsed/>
    <w:rsid w:val="00A15294"/>
    <w:pPr>
      <w:ind w:left="200" w:hanging="200"/>
    </w:pPr>
  </w:style>
  <w:style w:type="paragraph" w:styleId="Textkrper-Einzug2">
    <w:name w:val="Body Text Indent 2"/>
    <w:basedOn w:val="Standard"/>
    <w:link w:val="Textkrper-Einzug2Zchn"/>
    <w:unhideWhenUsed/>
    <w:rsid w:val="005836F2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5836F2"/>
    <w:rPr>
      <w:rFonts w:ascii="Arial" w:hAnsi="Arial"/>
      <w:lang w:val="de-DE" w:eastAsia="de-DE"/>
    </w:rPr>
  </w:style>
  <w:style w:type="character" w:styleId="Erwhnung">
    <w:name w:val="Mention"/>
    <w:basedOn w:val="Absatz-Standardschriftart"/>
    <w:uiPriority w:val="99"/>
    <w:semiHidden/>
    <w:unhideWhenUsed/>
    <w:rsid w:val="00B5280F"/>
    <w:rPr>
      <w:color w:val="2B579A"/>
      <w:shd w:val="clear" w:color="auto" w:fill="E6E6E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1E11"/>
    <w:rPr>
      <w:color w:val="808080"/>
      <w:shd w:val="clear" w:color="auto" w:fill="E6E6E6"/>
    </w:rPr>
  </w:style>
  <w:style w:type="character" w:customStyle="1" w:styleId="sl-icon-font">
    <w:name w:val="sl-icon-font"/>
    <w:basedOn w:val="Absatz-Standardschriftart"/>
    <w:rsid w:val="00B2676B"/>
  </w:style>
  <w:style w:type="character" w:customStyle="1" w:styleId="street-address">
    <w:name w:val="street-address"/>
    <w:basedOn w:val="Absatz-Standardschriftart"/>
    <w:rsid w:val="00B2676B"/>
  </w:style>
  <w:style w:type="character" w:customStyle="1" w:styleId="tel-zipcity1">
    <w:name w:val="tel-zipcity1"/>
    <w:basedOn w:val="Absatz-Standardschriftart"/>
    <w:rsid w:val="00B2676B"/>
  </w:style>
  <w:style w:type="character" w:customStyle="1" w:styleId="postal-code">
    <w:name w:val="postal-code"/>
    <w:basedOn w:val="Absatz-Standardschriftart"/>
    <w:rsid w:val="00B2676B"/>
  </w:style>
  <w:style w:type="character" w:customStyle="1" w:styleId="locality">
    <w:name w:val="locality"/>
    <w:basedOn w:val="Absatz-Standardschriftart"/>
    <w:rsid w:val="00B2676B"/>
  </w:style>
  <w:style w:type="character" w:customStyle="1" w:styleId="region">
    <w:name w:val="region"/>
    <w:basedOn w:val="Absatz-Standardschriftart"/>
    <w:rsid w:val="00B2676B"/>
  </w:style>
  <w:style w:type="character" w:customStyle="1" w:styleId="sl-nowrap1">
    <w:name w:val="sl-nowrap1"/>
    <w:basedOn w:val="Absatz-Standardschriftart"/>
    <w:rsid w:val="00B2676B"/>
  </w:style>
  <w:style w:type="character" w:customStyle="1" w:styleId="Titel1">
    <w:name w:val="Titel1"/>
    <w:basedOn w:val="Absatz-Standardschriftart"/>
    <w:rsid w:val="00015959"/>
  </w:style>
  <w:style w:type="character" w:customStyle="1" w:styleId="phone">
    <w:name w:val="phone"/>
    <w:basedOn w:val="Absatz-Standardschriftart"/>
    <w:rsid w:val="00015959"/>
  </w:style>
  <w:style w:type="character" w:customStyle="1" w:styleId="doors">
    <w:name w:val="doors"/>
    <w:basedOn w:val="Absatz-Standardschriftart"/>
    <w:rsid w:val="00015959"/>
  </w:style>
  <w:style w:type="table" w:styleId="Gitternetztabelle1hell">
    <w:name w:val="Grid Table 1 Light"/>
    <w:basedOn w:val="NormaleTabelle"/>
    <w:uiPriority w:val="46"/>
    <w:rsid w:val="006A74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andardtitle">
    <w:name w:val="standardtitle"/>
    <w:basedOn w:val="Absatz-Standardschriftart"/>
    <w:rsid w:val="00544E8F"/>
  </w:style>
  <w:style w:type="table" w:styleId="TabelleListe1">
    <w:name w:val="Table List 1"/>
    <w:basedOn w:val="NormaleTabelle"/>
    <w:rsid w:val="005543C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electable-text">
    <w:name w:val="selectable-text"/>
    <w:basedOn w:val="Absatz-Standardschriftart"/>
    <w:rsid w:val="00A95F06"/>
  </w:style>
  <w:style w:type="character" w:customStyle="1" w:styleId="db0-accounts-common-componentscommonspace-before1bvr7">
    <w:name w:val="db0-accounts-common-components_common_space-before_1bvr7"/>
    <w:basedOn w:val="Absatz-Standardschriftart"/>
    <w:rsid w:val="00197C1D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B86D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de-CH" w:eastAsia="de-CH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B86D6F"/>
    <w:rPr>
      <w:rFonts w:ascii="Courier New" w:hAnsi="Courier New" w:cs="Courier New"/>
    </w:rPr>
  </w:style>
  <w:style w:type="character" w:customStyle="1" w:styleId="y2iqfc">
    <w:name w:val="y2iqfc"/>
    <w:basedOn w:val="Absatz-Standardschriftart"/>
    <w:rsid w:val="00B86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61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4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1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1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580">
                  <w:marLeft w:val="0"/>
                  <w:marRight w:val="0"/>
                  <w:marTop w:val="0"/>
                  <w:marBottom w:val="0"/>
                  <w:divBdr>
                    <w:top w:val="single" w:sz="6" w:space="0" w:color="C8C8C8"/>
                    <w:left w:val="single" w:sz="6" w:space="0" w:color="C8C8C8"/>
                    <w:bottom w:val="single" w:sz="6" w:space="0" w:color="C8C8C8"/>
                    <w:right w:val="single" w:sz="6" w:space="0" w:color="C8C8C8"/>
                  </w:divBdr>
                  <w:divsChild>
                    <w:div w:id="166567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4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3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1695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70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3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7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9089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single" w:sz="2" w:space="0" w:color="CCCCCC"/>
                        <w:right w:val="none" w:sz="0" w:space="0" w:color="auto"/>
                      </w:divBdr>
                      <w:divsChild>
                        <w:div w:id="784689007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370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6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3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50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34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50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8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4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9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8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30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6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76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24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81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05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68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5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46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1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4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873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02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664D83-78BE-4022-999D-AB907A12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engel &amp; CO.</Company>
  <LinksUpToDate>false</LinksUpToDate>
  <CharactersWithSpaces>1420</CharactersWithSpaces>
  <SharedDoc>false</SharedDoc>
  <HLinks>
    <vt:vector size="36" baseType="variant">
      <vt:variant>
        <vt:i4>4456552</vt:i4>
      </vt:variant>
      <vt:variant>
        <vt:i4>30</vt:i4>
      </vt:variant>
      <vt:variant>
        <vt:i4>0</vt:i4>
      </vt:variant>
      <vt:variant>
        <vt:i4>5</vt:i4>
      </vt:variant>
      <vt:variant>
        <vt:lpwstr>mailto:jeanmabboux@orange.fr</vt:lpwstr>
      </vt:variant>
      <vt:variant>
        <vt:lpwstr/>
      </vt:variant>
      <vt:variant>
        <vt:i4>3407883</vt:i4>
      </vt:variant>
      <vt:variant>
        <vt:i4>27</vt:i4>
      </vt:variant>
      <vt:variant>
        <vt:i4>0</vt:i4>
      </vt:variant>
      <vt:variant>
        <vt:i4>5</vt:i4>
      </vt:variant>
      <vt:variant>
        <vt:lpwstr>mailto:j.j.girard@free.fr</vt:lpwstr>
      </vt:variant>
      <vt:variant>
        <vt:lpwstr/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_Toc371395942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_Toc371395941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_Toc371395940</vt:lpwstr>
      </vt:variant>
      <vt:variant>
        <vt:i4>1376306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_Toc371395939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duchoud</dc:creator>
  <cp:keywords/>
  <dc:description/>
  <cp:lastModifiedBy>Hervé Duchoud</cp:lastModifiedBy>
  <cp:revision>4</cp:revision>
  <cp:lastPrinted>2024-06-27T14:26:00Z</cp:lastPrinted>
  <dcterms:created xsi:type="dcterms:W3CDTF">2024-06-27T05:52:00Z</dcterms:created>
  <dcterms:modified xsi:type="dcterms:W3CDTF">2024-06-27T14:26:00Z</dcterms:modified>
</cp:coreProperties>
</file>